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73F6" w14:textId="77777777" w:rsidR="00A23B3E" w:rsidRDefault="00C870E6" w:rsidP="00C870E6">
      <w:pPr>
        <w:pStyle w:val="Titolo1"/>
        <w:jc w:val="center"/>
      </w:pPr>
      <w:r>
        <w:t xml:space="preserve">Modello 2 - </w:t>
      </w:r>
      <w:r w:rsidR="00A23B3E">
        <w:rPr>
          <w:caps/>
          <w:sz w:val="16"/>
          <w:szCs w:val="16"/>
        </w:rPr>
        <w:t>documento di gara unico europeo (DGUE)</w:t>
      </w:r>
    </w:p>
    <w:p w14:paraId="20FB5B38" w14:textId="77777777" w:rsidR="00A23B3E" w:rsidRDefault="00A23B3E" w:rsidP="00FB3543">
      <w:pPr>
        <w:spacing w:before="0" w:after="0"/>
      </w:pPr>
    </w:p>
    <w:p w14:paraId="65E72552" w14:textId="77777777" w:rsidR="00A23B3E" w:rsidRDefault="00A23B3E" w:rsidP="00723BC2">
      <w:pPr>
        <w:pStyle w:val="ChapterTitle"/>
        <w:spacing w:before="0" w:after="0"/>
        <w:rPr>
          <w:sz w:val="22"/>
        </w:rPr>
      </w:pPr>
      <w:r w:rsidRPr="00723BC2">
        <w:rPr>
          <w:sz w:val="22"/>
        </w:rPr>
        <w:t xml:space="preserve">Parte I: Informazioni sulla procedura di appalto e </w:t>
      </w:r>
      <w:r w:rsidR="00C870E6" w:rsidRPr="00723BC2">
        <w:rPr>
          <w:sz w:val="22"/>
        </w:rPr>
        <w:t>sull'</w:t>
      </w:r>
      <w:r w:rsidRPr="00723BC2">
        <w:rPr>
          <w:sz w:val="22"/>
        </w:rPr>
        <w:t>ente aggiudicatore</w:t>
      </w:r>
    </w:p>
    <w:p w14:paraId="6F8F9A8B" w14:textId="77777777" w:rsidR="00E80ACB" w:rsidRPr="00E80ACB" w:rsidRDefault="00E80ACB" w:rsidP="00E80ACB">
      <w:pPr>
        <w:pStyle w:val="Standard"/>
        <w:pBdr>
          <w:top w:val="single" w:sz="4" w:space="1" w:color="000080"/>
          <w:left w:val="single" w:sz="4" w:space="4" w:color="000080"/>
          <w:bottom w:val="single" w:sz="4" w:space="1" w:color="000080"/>
          <w:right w:val="single" w:sz="4" w:space="4" w:color="000080"/>
        </w:pBdr>
        <w:shd w:val="clear" w:color="auto" w:fill="BFBFBF"/>
      </w:pPr>
      <w:r>
        <w:rPr>
          <w:rFonts w:ascii="Arial" w:hAnsi="Arial" w:cs="Arial"/>
          <w:b/>
          <w:sz w:val="15"/>
          <w:szCs w:val="15"/>
        </w:rPr>
        <w:t xml:space="preserve">Per le procedure di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FootnoteSymbol"/>
          <w:rFonts w:ascii="Arial" w:hAnsi="Arial" w:cs="Arial"/>
          <w:b/>
          <w:sz w:val="15"/>
          <w:szCs w:val="15"/>
        </w:rPr>
        <w:footnoteReference w:id="1"/>
      </w:r>
      <w:r>
        <w:rPr>
          <w:rFonts w:ascii="Arial" w:hAnsi="Arial" w:cs="Arial"/>
          <w:b/>
          <w:sz w:val="15"/>
          <w:szCs w:val="15"/>
        </w:rPr>
        <w:t>). Riferimento della pubblicazione del pertinente avviso o bando (</w:t>
      </w:r>
      <w:r>
        <w:rPr>
          <w:rStyle w:val="FootnoteSymbol"/>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328CBF1" w14:textId="77777777" w:rsidR="00C50819" w:rsidRPr="00C97C11" w:rsidRDefault="00E80ACB" w:rsidP="00E80ACB">
      <w:pPr>
        <w:pStyle w:val="Standard"/>
        <w:pBdr>
          <w:top w:val="single" w:sz="4" w:space="1" w:color="000080"/>
          <w:left w:val="single" w:sz="4" w:space="4" w:color="000080"/>
          <w:bottom w:val="single" w:sz="4" w:space="1" w:color="000080"/>
          <w:right w:val="single" w:sz="4" w:space="4" w:color="000080"/>
        </w:pBdr>
        <w:shd w:val="clear" w:color="auto" w:fill="BFBFBF"/>
        <w:rPr>
          <w:rFonts w:ascii="Arial" w:hAnsi="Arial" w:cs="Arial"/>
          <w:b/>
          <w:bCs/>
          <w:sz w:val="15"/>
          <w:szCs w:val="15"/>
        </w:rPr>
      </w:pPr>
      <w:r>
        <w:rPr>
          <w:rFonts w:ascii="Arial" w:hAnsi="Arial" w:cs="Arial"/>
          <w:b/>
          <w:sz w:val="15"/>
          <w:szCs w:val="15"/>
        </w:rPr>
        <w:t xml:space="preserve">GU UE S numero </w:t>
      </w:r>
      <w:r w:rsidR="00C50819" w:rsidRPr="00C50819">
        <w:rPr>
          <w:rFonts w:ascii="Arial" w:hAnsi="Arial" w:cs="Arial"/>
          <w:b/>
          <w:bCs/>
          <w:sz w:val="15"/>
          <w:szCs w:val="15"/>
        </w:rPr>
        <w:t>2022/S 090-248791</w:t>
      </w:r>
      <w:r w:rsidR="00C50819">
        <w:rPr>
          <w:rFonts w:ascii="Arial" w:hAnsi="Arial" w:cs="Arial"/>
          <w:b/>
          <w:bCs/>
          <w:sz w:val="15"/>
          <w:szCs w:val="15"/>
        </w:rPr>
        <w:t xml:space="preserve"> pubblicato il 10/05/2022</w:t>
      </w:r>
    </w:p>
    <w:p w14:paraId="7F24C9B8" w14:textId="77777777" w:rsidR="00E80ACB" w:rsidRPr="00E80ACB" w:rsidRDefault="00E80ACB" w:rsidP="00E80ACB">
      <w:pPr>
        <w:pStyle w:val="ChapterTitle"/>
        <w:spacing w:before="0" w:after="0"/>
        <w:rPr>
          <w:rFonts w:ascii="Arial" w:hAnsi="Arial" w:cs="Arial"/>
          <w:sz w:val="16"/>
          <w:szCs w:val="16"/>
        </w:rPr>
      </w:pPr>
    </w:p>
    <w:p w14:paraId="415B8AB6" w14:textId="77777777" w:rsidR="00A23B3E" w:rsidRPr="00E80ACB" w:rsidRDefault="00E80ACB" w:rsidP="00E80ACB">
      <w:pPr>
        <w:spacing w:before="0" w:after="0"/>
        <w:jc w:val="center"/>
        <w:rPr>
          <w:rFonts w:ascii="Arial" w:hAnsi="Arial" w:cs="Arial"/>
          <w:sz w:val="16"/>
          <w:szCs w:val="16"/>
        </w:rPr>
      </w:pPr>
      <w:r w:rsidRPr="00E80ACB">
        <w:rPr>
          <w:rFonts w:ascii="Arial" w:hAnsi="Arial" w:cs="Arial"/>
          <w:sz w:val="16"/>
          <w:szCs w:val="16"/>
        </w:rPr>
        <w:t>INFORMAZIONI SULLA PROCEDURA DI APPALTO</w:t>
      </w:r>
    </w:p>
    <w:p w14:paraId="6FE52D20" w14:textId="77777777" w:rsidR="00E80ACB" w:rsidRDefault="00E80ACB" w:rsidP="00E80ACB">
      <w:pPr>
        <w:pStyle w:val="Standard"/>
        <w:pBdr>
          <w:top w:val="single" w:sz="4" w:space="1" w:color="000080"/>
          <w:left w:val="single" w:sz="4" w:space="4" w:color="000080"/>
          <w:bottom w:val="single" w:sz="4" w:space="1" w:color="000080"/>
          <w:right w:val="single" w:sz="4" w:space="4" w:color="000080"/>
        </w:pBdr>
        <w:shd w:val="clear" w:color="auto" w:fill="BFBFBF"/>
        <w:rPr>
          <w:rFonts w:ascii="Arial" w:hAnsi="Arial" w:cs="Arial"/>
          <w:b/>
          <w:color w:val="000000"/>
          <w:sz w:val="15"/>
          <w:szCs w:val="15"/>
        </w:rPr>
      </w:pPr>
      <w:r>
        <w:rPr>
          <w:rFonts w:ascii="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p w14:paraId="460109A1" w14:textId="77777777" w:rsidR="00FB3543" w:rsidRDefault="00FB3543" w:rsidP="00FB3543">
      <w:pPr>
        <w:pStyle w:val="SectionTitle"/>
        <w:spacing w:before="0" w:after="0"/>
        <w:jc w:val="both"/>
        <w:rPr>
          <w:rFonts w:ascii="Arial" w:hAnsi="Arial" w:cs="Arial"/>
          <w:b w:val="0"/>
          <w:caps/>
          <w:sz w:val="16"/>
          <w:szCs w:val="16"/>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67EDA23"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B39A2" w14:textId="77777777" w:rsidR="00A23B3E" w:rsidRPr="00641D39" w:rsidRDefault="00A23B3E" w:rsidP="002B0360">
            <w:pPr>
              <w:rPr>
                <w:sz w:val="15"/>
                <w:szCs w:val="15"/>
              </w:rPr>
            </w:pPr>
            <w:r w:rsidRPr="00641D39">
              <w:rPr>
                <w:rFonts w:ascii="Arial" w:hAnsi="Arial" w:cs="Arial"/>
                <w:b/>
                <w:sz w:val="15"/>
                <w:szCs w:val="15"/>
              </w:rPr>
              <w:t>Iden</w:t>
            </w:r>
            <w:r w:rsidR="002B0360" w:rsidRPr="00641D39">
              <w:rPr>
                <w:rFonts w:ascii="Arial" w:hAnsi="Arial" w:cs="Arial"/>
                <w:b/>
                <w:sz w:val="15"/>
                <w:szCs w:val="15"/>
              </w:rPr>
              <w:t>tità del committente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3ED504" w14:textId="77777777" w:rsidR="00A23B3E" w:rsidRPr="00641D39" w:rsidRDefault="00A23B3E">
            <w:pPr>
              <w:rPr>
                <w:sz w:val="15"/>
                <w:szCs w:val="15"/>
              </w:rPr>
            </w:pPr>
            <w:r w:rsidRPr="00641D39">
              <w:rPr>
                <w:rFonts w:ascii="Arial" w:hAnsi="Arial" w:cs="Arial"/>
                <w:b/>
                <w:sz w:val="15"/>
                <w:szCs w:val="15"/>
              </w:rPr>
              <w:t>Risposta:</w:t>
            </w:r>
          </w:p>
        </w:tc>
      </w:tr>
      <w:tr w:rsidR="00A23B3E" w14:paraId="612B6BB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8348D5" w14:textId="77777777" w:rsidR="00A23B3E" w:rsidRPr="00641D39" w:rsidRDefault="00A23B3E">
            <w:pPr>
              <w:rPr>
                <w:rFonts w:ascii="Arial" w:hAnsi="Arial" w:cs="Arial"/>
                <w:color w:val="000000"/>
                <w:sz w:val="15"/>
                <w:szCs w:val="15"/>
              </w:rPr>
            </w:pPr>
            <w:r w:rsidRPr="00641D39">
              <w:rPr>
                <w:rFonts w:ascii="Arial" w:hAnsi="Arial" w:cs="Arial"/>
                <w:color w:val="000000"/>
                <w:sz w:val="15"/>
                <w:szCs w:val="15"/>
              </w:rPr>
              <w:t xml:space="preserve">Nome: </w:t>
            </w:r>
          </w:p>
          <w:p w14:paraId="368DDE3C" w14:textId="77777777" w:rsidR="00A23B3E" w:rsidRPr="00641D39" w:rsidRDefault="00A23B3E">
            <w:pPr>
              <w:rPr>
                <w:color w:val="000000"/>
                <w:sz w:val="15"/>
                <w:szCs w:val="15"/>
              </w:rPr>
            </w:pPr>
            <w:r w:rsidRPr="00641D39">
              <w:rPr>
                <w:rFonts w:ascii="Arial" w:hAnsi="Arial" w:cs="Arial"/>
                <w:color w:val="000000"/>
                <w:sz w:val="15"/>
                <w:szCs w:val="15"/>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368E1" w14:textId="77777777" w:rsidR="002B0360" w:rsidRPr="00641D39" w:rsidRDefault="002B0360" w:rsidP="002B0360">
            <w:pPr>
              <w:rPr>
                <w:rFonts w:ascii="Arial" w:hAnsi="Arial" w:cs="Arial"/>
                <w:color w:val="000000"/>
                <w:sz w:val="15"/>
                <w:szCs w:val="15"/>
              </w:rPr>
            </w:pPr>
            <w:r w:rsidRPr="00641D39">
              <w:rPr>
                <w:rFonts w:ascii="Arial" w:hAnsi="Arial" w:cs="Arial"/>
                <w:color w:val="000000"/>
                <w:sz w:val="15"/>
                <w:szCs w:val="15"/>
              </w:rPr>
              <w:t>Fondazione Casa dei Musicisti, P.zza Buonarroti n. 29, 20149, Milano – C.F. 05808340961</w:t>
            </w:r>
          </w:p>
        </w:tc>
      </w:tr>
      <w:tr w:rsidR="00A23B3E" w14:paraId="6B67D673"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FF537" w14:textId="77777777" w:rsidR="00A23B3E" w:rsidRPr="00641D39" w:rsidRDefault="00A23B3E">
            <w:pPr>
              <w:rPr>
                <w:sz w:val="15"/>
                <w:szCs w:val="15"/>
              </w:rPr>
            </w:pPr>
            <w:r w:rsidRPr="00641D39">
              <w:rPr>
                <w:rFonts w:ascii="Arial" w:hAnsi="Arial" w:cs="Arial"/>
                <w:b/>
                <w:sz w:val="15"/>
                <w:szCs w:val="15"/>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FF1F7E" w14:textId="77777777" w:rsidR="00A23B3E" w:rsidRPr="00641D39" w:rsidRDefault="00A23B3E">
            <w:pPr>
              <w:rPr>
                <w:sz w:val="15"/>
                <w:szCs w:val="15"/>
              </w:rPr>
            </w:pPr>
            <w:r w:rsidRPr="00641D39">
              <w:rPr>
                <w:rFonts w:ascii="Arial" w:hAnsi="Arial" w:cs="Arial"/>
                <w:b/>
                <w:sz w:val="15"/>
                <w:szCs w:val="15"/>
              </w:rPr>
              <w:t>Risposta:</w:t>
            </w:r>
          </w:p>
        </w:tc>
      </w:tr>
      <w:tr w:rsidR="00A23B3E" w14:paraId="7DC4AF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AE408" w14:textId="77777777" w:rsidR="00A23B3E" w:rsidRPr="00641D39" w:rsidRDefault="00A23B3E" w:rsidP="00682168">
            <w:pPr>
              <w:rPr>
                <w:sz w:val="15"/>
                <w:szCs w:val="15"/>
              </w:rPr>
            </w:pPr>
            <w:r w:rsidRPr="00641D39">
              <w:rPr>
                <w:rFonts w:ascii="Arial" w:hAnsi="Arial" w:cs="Arial"/>
                <w:sz w:val="15"/>
                <w:szCs w:val="15"/>
              </w:rPr>
              <w:t xml:space="preserve">Titolo o </w:t>
            </w:r>
            <w:r w:rsidR="00682168" w:rsidRPr="00641D39">
              <w:rPr>
                <w:rFonts w:ascii="Arial" w:hAnsi="Arial" w:cs="Arial"/>
                <w:sz w:val="15"/>
                <w:szCs w:val="15"/>
              </w:rPr>
              <w:t>breve descrizione dell'appalto</w:t>
            </w:r>
            <w:r w:rsidRPr="00641D39">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AA9E7" w14:textId="77777777" w:rsidR="00A23B3E" w:rsidRPr="00641D39" w:rsidRDefault="00A47B7E" w:rsidP="00F07C57">
            <w:pPr>
              <w:jc w:val="both"/>
              <w:rPr>
                <w:rFonts w:ascii="Arial" w:hAnsi="Arial" w:cs="Arial"/>
                <w:sz w:val="15"/>
                <w:szCs w:val="15"/>
              </w:rPr>
            </w:pPr>
            <w:r w:rsidRPr="00641D39">
              <w:rPr>
                <w:rFonts w:ascii="Arial" w:hAnsi="Arial" w:cs="Arial"/>
                <w:sz w:val="15"/>
                <w:szCs w:val="15"/>
              </w:rPr>
              <w:t xml:space="preserve">Procedura </w:t>
            </w:r>
            <w:r w:rsidR="001E314B" w:rsidRPr="00641D39">
              <w:rPr>
                <w:rFonts w:ascii="Arial" w:hAnsi="Arial" w:cs="Arial"/>
                <w:sz w:val="15"/>
                <w:szCs w:val="15"/>
              </w:rPr>
              <w:t xml:space="preserve">aperta, ex art. 60, d.lgs. 50/2016, </w:t>
            </w:r>
            <w:r w:rsidRPr="00641D39">
              <w:rPr>
                <w:rFonts w:ascii="Arial" w:hAnsi="Arial" w:cs="Arial"/>
                <w:sz w:val="15"/>
                <w:szCs w:val="15"/>
              </w:rPr>
              <w:t>per l’affidamento del “servizio di ristorazione a ridotto impatto ambientale a beneficio degli ospiti della Casa dei Musicisti, nonché degli studenti ivi alloggiati, del personale dipendente e di eventuali invitati”,</w:t>
            </w:r>
          </w:p>
        </w:tc>
      </w:tr>
      <w:tr w:rsidR="00A23B3E" w14:paraId="0ACE441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963DDF" w14:textId="77777777" w:rsidR="00A23B3E" w:rsidRPr="00641D39" w:rsidRDefault="00AA6C83">
            <w:pPr>
              <w:rPr>
                <w:rFonts w:ascii="Arial" w:hAnsi="Arial" w:cs="Arial"/>
                <w:color w:val="000000"/>
                <w:sz w:val="15"/>
                <w:szCs w:val="15"/>
              </w:rPr>
            </w:pPr>
            <w:r w:rsidRPr="00641D39">
              <w:rPr>
                <w:rFonts w:ascii="Arial" w:hAnsi="Arial" w:cs="Arial"/>
                <w:color w:val="000000"/>
                <w:sz w:val="15"/>
                <w:szCs w:val="15"/>
              </w:rPr>
              <w:t xml:space="preserve">CIG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D082FC" w14:textId="77777777" w:rsidR="0065207F" w:rsidRPr="0065207F" w:rsidRDefault="0065207F" w:rsidP="0065207F">
            <w:pPr>
              <w:rPr>
                <w:rFonts w:ascii="Arial" w:hAnsi="Arial" w:cs="Arial"/>
                <w:b/>
                <w:bCs/>
                <w:sz w:val="15"/>
                <w:szCs w:val="15"/>
              </w:rPr>
            </w:pPr>
            <w:r w:rsidRPr="0065207F">
              <w:rPr>
                <w:rFonts w:ascii="Arial" w:hAnsi="Arial" w:cs="Arial"/>
                <w:b/>
                <w:bCs/>
                <w:sz w:val="15"/>
                <w:szCs w:val="15"/>
              </w:rPr>
              <w:t>9210624F5C</w:t>
            </w:r>
          </w:p>
          <w:p w14:paraId="653DB178" w14:textId="77777777" w:rsidR="00A23B3E" w:rsidRPr="00641D39" w:rsidRDefault="00A23B3E">
            <w:pPr>
              <w:rPr>
                <w:rFonts w:ascii="Arial" w:hAnsi="Arial" w:cs="Arial"/>
                <w:color w:val="auto"/>
                <w:sz w:val="15"/>
                <w:szCs w:val="15"/>
              </w:rPr>
            </w:pPr>
          </w:p>
        </w:tc>
      </w:tr>
    </w:tbl>
    <w:p w14:paraId="261673EE" w14:textId="77777777" w:rsidR="00682168" w:rsidRDefault="00A23B3E" w:rsidP="00682168">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sz w:val="14"/>
          <w:szCs w:val="14"/>
        </w:rPr>
      </w:pPr>
      <w:r>
        <w:rPr>
          <w:rFonts w:ascii="Arial" w:hAnsi="Arial" w:cs="Arial"/>
          <w:b/>
          <w:sz w:val="14"/>
          <w:szCs w:val="14"/>
        </w:rPr>
        <w:t>Tutte le altre informazioni in tutte le sezioni del DGUE devono essere inserite dall'operatore economico</w:t>
      </w:r>
    </w:p>
    <w:p w14:paraId="466A41EF" w14:textId="77777777" w:rsidR="002C764B" w:rsidRDefault="002C764B" w:rsidP="002C764B">
      <w:pPr>
        <w:pStyle w:val="SectionTitle"/>
        <w:jc w:val="both"/>
        <w:rPr>
          <w:rFonts w:ascii="Arial" w:hAnsi="Arial" w:cs="Arial"/>
          <w:caps/>
          <w:sz w:val="16"/>
          <w:szCs w:val="16"/>
        </w:rPr>
      </w:pPr>
    </w:p>
    <w:p w14:paraId="75704ACF" w14:textId="77777777" w:rsidR="00682168" w:rsidRPr="00895A5C" w:rsidRDefault="002C764B" w:rsidP="00723BC2">
      <w:pPr>
        <w:pStyle w:val="ChapterTitle"/>
        <w:spacing w:before="0" w:after="0"/>
        <w:rPr>
          <w:sz w:val="22"/>
          <w:szCs w:val="20"/>
        </w:rPr>
      </w:pPr>
      <w:r w:rsidRPr="00895A5C">
        <w:rPr>
          <w:sz w:val="22"/>
          <w:szCs w:val="20"/>
        </w:rPr>
        <w:t>Parte II: Informazioni sull'operatore economico</w:t>
      </w:r>
    </w:p>
    <w:p w14:paraId="6FF2D0FF" w14:textId="77777777" w:rsidR="00723BC2" w:rsidRDefault="00723BC2" w:rsidP="00723BC2">
      <w:pPr>
        <w:pStyle w:val="ChapterTitle"/>
        <w:spacing w:before="0" w:after="0"/>
        <w:rPr>
          <w:rFonts w:ascii="Arial" w:hAnsi="Arial" w:cs="Arial"/>
          <w:b w:val="0"/>
          <w:caps/>
          <w:sz w:val="16"/>
          <w:szCs w:val="16"/>
        </w:rPr>
      </w:pPr>
    </w:p>
    <w:p w14:paraId="5148B2C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1"/>
        <w:gridCol w:w="3755"/>
      </w:tblGrid>
      <w:tr w:rsidR="00A23B3E" w14:paraId="398889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FE9A82" w14:textId="77777777" w:rsidR="00A23B3E" w:rsidRPr="00641D39" w:rsidRDefault="00A23B3E">
            <w:pPr>
              <w:rPr>
                <w:rFonts w:ascii="Arial" w:hAnsi="Arial" w:cs="Arial"/>
                <w:sz w:val="15"/>
                <w:szCs w:val="15"/>
              </w:rPr>
            </w:pPr>
            <w:r w:rsidRPr="00641D39">
              <w:rPr>
                <w:rFonts w:ascii="Arial" w:hAnsi="Arial" w:cs="Arial"/>
                <w:b/>
                <w:sz w:val="15"/>
                <w:szCs w:val="15"/>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7A6BDA" w14:textId="77777777" w:rsidR="00A23B3E" w:rsidRPr="00641D39" w:rsidRDefault="00A23B3E">
            <w:pPr>
              <w:pStyle w:val="Text1"/>
              <w:ind w:left="0"/>
              <w:rPr>
                <w:rFonts w:ascii="Arial" w:hAnsi="Arial" w:cs="Arial"/>
                <w:sz w:val="15"/>
                <w:szCs w:val="15"/>
              </w:rPr>
            </w:pPr>
            <w:r w:rsidRPr="00641D39">
              <w:rPr>
                <w:rFonts w:ascii="Arial" w:hAnsi="Arial" w:cs="Arial"/>
                <w:b/>
                <w:sz w:val="15"/>
                <w:szCs w:val="15"/>
              </w:rPr>
              <w:t>Risposta:</w:t>
            </w:r>
          </w:p>
        </w:tc>
      </w:tr>
      <w:tr w:rsidR="00A23B3E" w14:paraId="42BC470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0FBE5A" w14:textId="77777777" w:rsidR="00A23B3E" w:rsidRPr="00641D39" w:rsidRDefault="00A23B3E">
            <w:pPr>
              <w:pStyle w:val="NumPar1"/>
              <w:ind w:left="850" w:hanging="850"/>
              <w:rPr>
                <w:rFonts w:ascii="Arial" w:hAnsi="Arial" w:cs="Arial"/>
                <w:sz w:val="15"/>
                <w:szCs w:val="15"/>
              </w:rPr>
            </w:pPr>
            <w:r w:rsidRPr="00641D39">
              <w:rPr>
                <w:rFonts w:ascii="Arial" w:hAnsi="Arial" w:cs="Arial"/>
                <w:sz w:val="15"/>
                <w:szCs w:val="15"/>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066E24" w14:textId="77777777" w:rsidR="00A23B3E" w:rsidRPr="00641D39" w:rsidRDefault="00A23B3E">
            <w:pPr>
              <w:pStyle w:val="Text1"/>
              <w:ind w:left="0"/>
              <w:rPr>
                <w:rFonts w:ascii="Arial" w:hAnsi="Arial" w:cs="Arial"/>
                <w:sz w:val="15"/>
                <w:szCs w:val="15"/>
              </w:rPr>
            </w:pPr>
            <w:r w:rsidRPr="00641D39">
              <w:rPr>
                <w:rFonts w:ascii="Arial" w:hAnsi="Arial" w:cs="Arial"/>
                <w:sz w:val="15"/>
                <w:szCs w:val="15"/>
              </w:rPr>
              <w:t>[   ]</w:t>
            </w:r>
          </w:p>
        </w:tc>
      </w:tr>
      <w:tr w:rsidR="00A23B3E" w14:paraId="6FE085BC"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FE8DBF" w14:textId="77777777" w:rsidR="00A23B3E" w:rsidRPr="00641D39" w:rsidRDefault="00A23B3E">
            <w:pPr>
              <w:pStyle w:val="Text1"/>
              <w:ind w:left="0"/>
              <w:rPr>
                <w:rFonts w:ascii="Arial" w:hAnsi="Arial" w:cs="Arial"/>
                <w:sz w:val="15"/>
                <w:szCs w:val="15"/>
              </w:rPr>
            </w:pPr>
            <w:r w:rsidRPr="00641D39">
              <w:rPr>
                <w:rFonts w:ascii="Arial" w:hAnsi="Arial" w:cs="Arial"/>
                <w:sz w:val="15"/>
                <w:szCs w:val="15"/>
              </w:rPr>
              <w:t>Partita IVA, se applicabile:</w:t>
            </w:r>
          </w:p>
          <w:p w14:paraId="7F90B1EC" w14:textId="77777777" w:rsidR="00A23B3E" w:rsidRPr="00641D39" w:rsidRDefault="00A23B3E">
            <w:pPr>
              <w:pStyle w:val="Text1"/>
              <w:ind w:left="0"/>
              <w:rPr>
                <w:rFonts w:ascii="Arial" w:hAnsi="Arial" w:cs="Arial"/>
                <w:sz w:val="15"/>
                <w:szCs w:val="15"/>
              </w:rPr>
            </w:pPr>
            <w:r w:rsidRPr="00641D39">
              <w:rPr>
                <w:rFonts w:ascii="Arial" w:hAnsi="Arial" w:cs="Arial"/>
                <w:sz w:val="15"/>
                <w:szCs w:val="15"/>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06AD42" w14:textId="77777777" w:rsidR="00A23B3E" w:rsidRPr="00641D39" w:rsidRDefault="00A23B3E">
            <w:pPr>
              <w:pStyle w:val="Text1"/>
              <w:ind w:left="0"/>
              <w:rPr>
                <w:rFonts w:ascii="Arial" w:hAnsi="Arial" w:cs="Arial"/>
                <w:sz w:val="15"/>
                <w:szCs w:val="15"/>
              </w:rPr>
            </w:pPr>
            <w:r w:rsidRPr="00641D39">
              <w:rPr>
                <w:rFonts w:ascii="Arial" w:hAnsi="Arial" w:cs="Arial"/>
                <w:sz w:val="15"/>
                <w:szCs w:val="15"/>
              </w:rPr>
              <w:t>[   ]</w:t>
            </w:r>
          </w:p>
          <w:p w14:paraId="3431A700" w14:textId="77777777" w:rsidR="00A23B3E" w:rsidRPr="00641D39" w:rsidRDefault="00A23B3E">
            <w:pPr>
              <w:pStyle w:val="Text1"/>
              <w:ind w:left="0"/>
              <w:rPr>
                <w:rFonts w:ascii="Arial" w:hAnsi="Arial" w:cs="Arial"/>
                <w:sz w:val="15"/>
                <w:szCs w:val="15"/>
              </w:rPr>
            </w:pPr>
            <w:r w:rsidRPr="00641D39">
              <w:rPr>
                <w:rFonts w:ascii="Arial" w:hAnsi="Arial" w:cs="Arial"/>
                <w:sz w:val="15"/>
                <w:szCs w:val="15"/>
              </w:rPr>
              <w:t>[   ]</w:t>
            </w:r>
          </w:p>
        </w:tc>
      </w:tr>
      <w:tr w:rsidR="00A23B3E" w14:paraId="26264DF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777C3A" w14:textId="77777777" w:rsidR="00A23B3E" w:rsidRPr="00641D39" w:rsidRDefault="00A23B3E">
            <w:pPr>
              <w:pStyle w:val="Text1"/>
              <w:ind w:left="0"/>
              <w:rPr>
                <w:rFonts w:ascii="Arial" w:hAnsi="Arial" w:cs="Arial"/>
                <w:sz w:val="15"/>
                <w:szCs w:val="15"/>
              </w:rPr>
            </w:pPr>
            <w:r w:rsidRPr="00641D39">
              <w:rPr>
                <w:rFonts w:ascii="Arial" w:hAnsi="Arial" w:cs="Arial"/>
                <w:sz w:val="15"/>
                <w:szCs w:val="15"/>
              </w:rPr>
              <w:lastRenderedPageBreak/>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E58B85" w14:textId="77777777" w:rsidR="00A23B3E" w:rsidRPr="00641D39" w:rsidRDefault="00A23B3E">
            <w:pPr>
              <w:pStyle w:val="Text1"/>
              <w:ind w:left="0"/>
              <w:rPr>
                <w:rFonts w:ascii="Arial" w:hAnsi="Arial" w:cs="Arial"/>
                <w:sz w:val="15"/>
                <w:szCs w:val="15"/>
              </w:rPr>
            </w:pPr>
            <w:r w:rsidRPr="00641D39">
              <w:rPr>
                <w:rFonts w:ascii="Arial" w:hAnsi="Arial" w:cs="Arial"/>
                <w:sz w:val="15"/>
                <w:szCs w:val="15"/>
              </w:rPr>
              <w:t>[……………]</w:t>
            </w:r>
          </w:p>
        </w:tc>
      </w:tr>
      <w:tr w:rsidR="00A23B3E" w14:paraId="1CE8829F"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8A2F70" w14:textId="77777777" w:rsidR="00A23B3E" w:rsidRPr="00641D39" w:rsidRDefault="00A23B3E">
            <w:pPr>
              <w:pStyle w:val="Text1"/>
              <w:ind w:left="0"/>
              <w:rPr>
                <w:rFonts w:ascii="Arial" w:hAnsi="Arial" w:cs="Arial"/>
                <w:color w:val="000000"/>
                <w:sz w:val="15"/>
                <w:szCs w:val="15"/>
              </w:rPr>
            </w:pPr>
            <w:r w:rsidRPr="00641D39">
              <w:rPr>
                <w:rFonts w:ascii="Arial" w:hAnsi="Arial" w:cs="Arial"/>
                <w:color w:val="000000"/>
                <w:sz w:val="15"/>
                <w:szCs w:val="15"/>
              </w:rPr>
              <w:t>Persone di contatto (</w:t>
            </w:r>
            <w:r w:rsidRPr="00641D39">
              <w:rPr>
                <w:rStyle w:val="Rimandonotaapidipagina"/>
                <w:rFonts w:ascii="Arial" w:hAnsi="Arial" w:cs="Arial"/>
                <w:color w:val="000000"/>
                <w:sz w:val="15"/>
                <w:szCs w:val="15"/>
              </w:rPr>
              <w:footnoteReference w:id="3"/>
            </w:r>
            <w:r w:rsidRPr="00641D39">
              <w:rPr>
                <w:rFonts w:ascii="Arial" w:hAnsi="Arial" w:cs="Arial"/>
                <w:color w:val="000000"/>
                <w:sz w:val="15"/>
                <w:szCs w:val="15"/>
              </w:rPr>
              <w:t>):</w:t>
            </w:r>
          </w:p>
          <w:p w14:paraId="1E4A9755" w14:textId="77777777" w:rsidR="00A23B3E" w:rsidRPr="00641D39" w:rsidRDefault="00A23B3E">
            <w:pPr>
              <w:pStyle w:val="Text1"/>
              <w:ind w:left="0"/>
              <w:rPr>
                <w:rFonts w:ascii="Arial" w:hAnsi="Arial" w:cs="Arial"/>
                <w:color w:val="000000"/>
                <w:sz w:val="15"/>
                <w:szCs w:val="15"/>
              </w:rPr>
            </w:pPr>
            <w:r w:rsidRPr="00641D39">
              <w:rPr>
                <w:rFonts w:ascii="Arial" w:hAnsi="Arial" w:cs="Arial"/>
                <w:color w:val="000000"/>
                <w:sz w:val="15"/>
                <w:szCs w:val="15"/>
              </w:rPr>
              <w:t>Telefono:</w:t>
            </w:r>
          </w:p>
          <w:p w14:paraId="2E9C61D6" w14:textId="77777777" w:rsidR="00A23B3E" w:rsidRPr="00641D39" w:rsidRDefault="00A23B3E">
            <w:pPr>
              <w:pStyle w:val="Text1"/>
              <w:ind w:left="0"/>
              <w:rPr>
                <w:rFonts w:ascii="Arial" w:hAnsi="Arial" w:cs="Arial"/>
                <w:color w:val="000000"/>
                <w:sz w:val="15"/>
                <w:szCs w:val="15"/>
              </w:rPr>
            </w:pPr>
            <w:r w:rsidRPr="00641D39">
              <w:rPr>
                <w:rFonts w:ascii="Arial" w:hAnsi="Arial" w:cs="Arial"/>
                <w:color w:val="000000"/>
                <w:sz w:val="15"/>
                <w:szCs w:val="15"/>
              </w:rPr>
              <w:t>PEC o e-mail:</w:t>
            </w:r>
          </w:p>
          <w:p w14:paraId="40620CEF" w14:textId="77777777" w:rsidR="00A23B3E" w:rsidRPr="00641D39" w:rsidRDefault="00A23B3E">
            <w:pPr>
              <w:pStyle w:val="Text1"/>
              <w:ind w:left="0"/>
              <w:rPr>
                <w:rFonts w:ascii="Arial" w:hAnsi="Arial" w:cs="Arial"/>
                <w:color w:val="000000"/>
                <w:sz w:val="15"/>
                <w:szCs w:val="15"/>
              </w:rPr>
            </w:pPr>
            <w:r w:rsidRPr="00641D39">
              <w:rPr>
                <w:rFonts w:ascii="Arial" w:hAnsi="Arial" w:cs="Arial"/>
                <w:color w:val="000000"/>
                <w:sz w:val="15"/>
                <w:szCs w:val="15"/>
              </w:rPr>
              <w:t>(indirizzo Internet o sito web) (</w:t>
            </w:r>
            <w:r w:rsidRPr="00641D39">
              <w:rPr>
                <w:rFonts w:ascii="Arial" w:hAnsi="Arial" w:cs="Arial"/>
                <w:i/>
                <w:color w:val="000000"/>
                <w:sz w:val="15"/>
                <w:szCs w:val="15"/>
              </w:rPr>
              <w:t>ove esistente</w:t>
            </w:r>
            <w:r w:rsidRPr="00641D39">
              <w:rPr>
                <w:rFonts w:ascii="Arial" w:hAnsi="Arial" w:cs="Arial"/>
                <w:color w:val="000000"/>
                <w:sz w:val="15"/>
                <w:szCs w:val="15"/>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96FD87" w14:textId="77777777" w:rsidR="00A23B3E" w:rsidRPr="00641D39" w:rsidRDefault="00A23B3E">
            <w:pPr>
              <w:pStyle w:val="Text1"/>
              <w:ind w:left="0"/>
              <w:rPr>
                <w:rFonts w:ascii="Arial" w:hAnsi="Arial" w:cs="Arial"/>
                <w:sz w:val="15"/>
                <w:szCs w:val="15"/>
              </w:rPr>
            </w:pPr>
            <w:r w:rsidRPr="00641D39">
              <w:rPr>
                <w:rFonts w:ascii="Arial" w:hAnsi="Arial" w:cs="Arial"/>
                <w:sz w:val="15"/>
                <w:szCs w:val="15"/>
              </w:rPr>
              <w:t>[……………]</w:t>
            </w:r>
          </w:p>
          <w:p w14:paraId="1788C936" w14:textId="77777777" w:rsidR="00A23B3E" w:rsidRPr="00641D39" w:rsidRDefault="00A23B3E">
            <w:pPr>
              <w:pStyle w:val="Text1"/>
              <w:ind w:left="0"/>
              <w:rPr>
                <w:rFonts w:ascii="Arial" w:hAnsi="Arial" w:cs="Arial"/>
                <w:sz w:val="15"/>
                <w:szCs w:val="15"/>
              </w:rPr>
            </w:pPr>
            <w:r w:rsidRPr="00641D39">
              <w:rPr>
                <w:rFonts w:ascii="Arial" w:hAnsi="Arial" w:cs="Arial"/>
                <w:sz w:val="15"/>
                <w:szCs w:val="15"/>
              </w:rPr>
              <w:t>[……………]</w:t>
            </w:r>
          </w:p>
          <w:p w14:paraId="759BD3B0" w14:textId="77777777" w:rsidR="00A23B3E" w:rsidRPr="00641D39" w:rsidRDefault="00A23B3E">
            <w:pPr>
              <w:pStyle w:val="Text1"/>
              <w:ind w:left="0"/>
              <w:rPr>
                <w:rFonts w:ascii="Arial" w:hAnsi="Arial" w:cs="Arial"/>
                <w:sz w:val="15"/>
                <w:szCs w:val="15"/>
              </w:rPr>
            </w:pPr>
            <w:r w:rsidRPr="00641D39">
              <w:rPr>
                <w:rFonts w:ascii="Arial" w:hAnsi="Arial" w:cs="Arial"/>
                <w:sz w:val="15"/>
                <w:szCs w:val="15"/>
              </w:rPr>
              <w:t>[……………]</w:t>
            </w:r>
          </w:p>
          <w:p w14:paraId="7614F42E" w14:textId="77777777" w:rsidR="00A23B3E" w:rsidRPr="00641D39" w:rsidRDefault="00A23B3E">
            <w:pPr>
              <w:pStyle w:val="Text1"/>
              <w:ind w:left="0"/>
              <w:rPr>
                <w:rFonts w:ascii="Arial" w:hAnsi="Arial" w:cs="Arial"/>
                <w:sz w:val="15"/>
                <w:szCs w:val="15"/>
              </w:rPr>
            </w:pPr>
            <w:r w:rsidRPr="00641D39">
              <w:rPr>
                <w:rFonts w:ascii="Arial" w:hAnsi="Arial" w:cs="Arial"/>
                <w:sz w:val="15"/>
                <w:szCs w:val="15"/>
              </w:rPr>
              <w:t>[……………]</w:t>
            </w:r>
          </w:p>
        </w:tc>
      </w:tr>
      <w:tr w:rsidR="00A23B3E" w14:paraId="3BC8D10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E7D59F" w14:textId="77777777" w:rsidR="00A23B3E" w:rsidRPr="00641D39" w:rsidRDefault="00A23B3E">
            <w:pPr>
              <w:pStyle w:val="Text1"/>
              <w:ind w:left="0"/>
              <w:rPr>
                <w:rFonts w:ascii="Arial" w:hAnsi="Arial" w:cs="Arial"/>
                <w:sz w:val="15"/>
                <w:szCs w:val="15"/>
              </w:rPr>
            </w:pPr>
            <w:r w:rsidRPr="00641D39">
              <w:rPr>
                <w:rFonts w:ascii="Arial" w:hAnsi="Arial" w:cs="Arial"/>
                <w:b/>
                <w:sz w:val="15"/>
                <w:szCs w:val="15"/>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FAEFA8" w14:textId="77777777" w:rsidR="00A23B3E" w:rsidRPr="00641D39" w:rsidRDefault="00A23B3E">
            <w:pPr>
              <w:pStyle w:val="Text1"/>
              <w:ind w:left="0"/>
              <w:rPr>
                <w:rFonts w:ascii="Arial" w:hAnsi="Arial" w:cs="Arial"/>
                <w:sz w:val="15"/>
                <w:szCs w:val="15"/>
              </w:rPr>
            </w:pPr>
            <w:r w:rsidRPr="00641D39">
              <w:rPr>
                <w:rFonts w:ascii="Arial" w:hAnsi="Arial" w:cs="Arial"/>
                <w:b/>
                <w:sz w:val="15"/>
                <w:szCs w:val="15"/>
              </w:rPr>
              <w:t>Risposta:</w:t>
            </w:r>
          </w:p>
        </w:tc>
      </w:tr>
      <w:tr w:rsidR="00A23B3E" w14:paraId="6CEFBD0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07E0F2" w14:textId="77777777" w:rsidR="00A23B3E" w:rsidRPr="00641D39" w:rsidRDefault="00A23B3E" w:rsidP="00A30CBB">
            <w:pPr>
              <w:pStyle w:val="Text1"/>
              <w:ind w:left="0"/>
              <w:jc w:val="both"/>
              <w:rPr>
                <w:rFonts w:ascii="Arial" w:hAnsi="Arial" w:cs="Arial"/>
                <w:sz w:val="15"/>
                <w:szCs w:val="15"/>
              </w:rPr>
            </w:pPr>
            <w:r w:rsidRPr="00641D39">
              <w:rPr>
                <w:rFonts w:ascii="Arial" w:hAnsi="Arial" w:cs="Arial"/>
                <w:sz w:val="15"/>
                <w:szCs w:val="15"/>
              </w:rPr>
              <w:t>L'operatore economico è una microimpresa, oppure un'impresa piccola o media (</w:t>
            </w:r>
            <w:r w:rsidRPr="00641D39">
              <w:rPr>
                <w:rStyle w:val="Rimandonotaapidipagina"/>
                <w:rFonts w:ascii="Arial" w:hAnsi="Arial" w:cs="Arial"/>
                <w:sz w:val="15"/>
                <w:szCs w:val="15"/>
              </w:rPr>
              <w:footnoteReference w:id="4"/>
            </w:r>
            <w:r w:rsidRPr="00641D39">
              <w:rPr>
                <w:rFonts w:ascii="Arial" w:hAnsi="Arial" w:cs="Arial"/>
                <w:sz w:val="15"/>
                <w:szCs w:val="15"/>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4D70DE" w14:textId="77777777" w:rsidR="00A23B3E" w:rsidRPr="00641D39" w:rsidRDefault="00A23B3E">
            <w:pPr>
              <w:pStyle w:val="Text1"/>
              <w:ind w:left="0"/>
              <w:rPr>
                <w:rFonts w:ascii="Arial" w:hAnsi="Arial" w:cs="Arial"/>
                <w:sz w:val="15"/>
                <w:szCs w:val="15"/>
              </w:rPr>
            </w:pPr>
            <w:r w:rsidRPr="00641D39">
              <w:rPr>
                <w:rFonts w:ascii="Arial" w:hAnsi="Arial" w:cs="Arial"/>
                <w:sz w:val="15"/>
                <w:szCs w:val="15"/>
              </w:rPr>
              <w:t>[ ] Sì [ ] No</w:t>
            </w:r>
          </w:p>
        </w:tc>
      </w:tr>
      <w:tr w:rsidR="00A23B3E" w14:paraId="576A0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33A137" w14:textId="77777777" w:rsidR="00A23B3E" w:rsidRPr="00641D39" w:rsidRDefault="00A23B3E" w:rsidP="00FB3543">
            <w:pPr>
              <w:pStyle w:val="Text1"/>
              <w:ind w:left="0"/>
              <w:jc w:val="both"/>
              <w:rPr>
                <w:rFonts w:ascii="Arial" w:hAnsi="Arial" w:cs="Arial"/>
                <w:b/>
                <w:color w:val="000000"/>
                <w:sz w:val="15"/>
                <w:szCs w:val="15"/>
              </w:rPr>
            </w:pPr>
            <w:r w:rsidRPr="00641D39">
              <w:rPr>
                <w:rFonts w:ascii="Arial" w:hAnsi="Arial" w:cs="Arial"/>
                <w:color w:val="000000"/>
                <w:sz w:val="15"/>
                <w:szCs w:val="15"/>
              </w:rPr>
              <w:t xml:space="preserve">Se pertinente: l'operatore economico è iscritto in un elenco ufficiale di </w:t>
            </w:r>
            <w:r w:rsidRPr="00641D39">
              <w:rPr>
                <w:rFonts w:ascii="Arial" w:eastAsia="Times New Roman" w:hAnsi="Arial" w:cs="Arial"/>
                <w:bCs/>
                <w:color w:val="000000"/>
                <w:sz w:val="15"/>
                <w:szCs w:val="15"/>
              </w:rPr>
              <w:t>imprenditori, fornitori, o prestatori di servizi o possiede una certificazione rilasciata da organismi accreditati, ai sensi dell’articolo 90 del Codice</w:t>
            </w:r>
            <w:r w:rsidRPr="00641D39">
              <w:rPr>
                <w:rFonts w:ascii="Arial" w:hAnsi="Arial" w:cs="Arial"/>
                <w:color w:val="000000"/>
                <w:sz w:val="15"/>
                <w:szCs w:val="15"/>
              </w:rPr>
              <w:t xml:space="preserve"> ?</w:t>
            </w:r>
          </w:p>
          <w:p w14:paraId="0BBC9593" w14:textId="77777777" w:rsidR="00A23B3E" w:rsidRPr="00641D39" w:rsidRDefault="00A23B3E">
            <w:pPr>
              <w:pStyle w:val="Text1"/>
              <w:spacing w:after="0"/>
              <w:ind w:left="0"/>
              <w:rPr>
                <w:rFonts w:ascii="Arial" w:hAnsi="Arial" w:cs="Arial"/>
                <w:color w:val="000000"/>
                <w:sz w:val="15"/>
                <w:szCs w:val="15"/>
              </w:rPr>
            </w:pPr>
            <w:r w:rsidRPr="00641D39">
              <w:rPr>
                <w:rFonts w:ascii="Arial" w:hAnsi="Arial" w:cs="Arial"/>
                <w:b/>
                <w:color w:val="000000"/>
                <w:sz w:val="15"/>
                <w:szCs w:val="15"/>
              </w:rPr>
              <w:t>In caso affermativo</w:t>
            </w:r>
            <w:r w:rsidRPr="00641D39">
              <w:rPr>
                <w:rFonts w:ascii="Arial" w:hAnsi="Arial" w:cs="Arial"/>
                <w:color w:val="000000"/>
                <w:sz w:val="15"/>
                <w:szCs w:val="15"/>
              </w:rPr>
              <w:t>:</w:t>
            </w:r>
          </w:p>
          <w:p w14:paraId="5CC2CCAB" w14:textId="77777777" w:rsidR="00A23B3E" w:rsidRPr="00641D39" w:rsidRDefault="00A23B3E">
            <w:pPr>
              <w:pStyle w:val="Text1"/>
              <w:spacing w:before="0" w:after="0"/>
              <w:ind w:left="0"/>
              <w:rPr>
                <w:rFonts w:ascii="Arial" w:hAnsi="Arial" w:cs="Arial"/>
                <w:color w:val="000000"/>
                <w:sz w:val="15"/>
                <w:szCs w:val="15"/>
              </w:rPr>
            </w:pPr>
          </w:p>
          <w:p w14:paraId="383292AA" w14:textId="77777777" w:rsidR="00A23B3E" w:rsidRPr="00641D39" w:rsidRDefault="00A23B3E" w:rsidP="00A30CBB">
            <w:pPr>
              <w:pStyle w:val="Text1"/>
              <w:spacing w:before="0" w:after="0"/>
              <w:ind w:left="0"/>
              <w:jc w:val="both"/>
              <w:rPr>
                <w:rFonts w:ascii="Arial" w:hAnsi="Arial" w:cs="Arial"/>
                <w:color w:val="000000"/>
                <w:sz w:val="15"/>
                <w:szCs w:val="15"/>
              </w:rPr>
            </w:pPr>
            <w:r w:rsidRPr="00641D39">
              <w:rPr>
                <w:rFonts w:ascii="Arial" w:hAnsi="Arial" w:cs="Arial"/>
                <w:b/>
                <w:color w:val="000000"/>
                <w:sz w:val="15"/>
                <w:szCs w:val="15"/>
              </w:rPr>
              <w:t>Rispondere compilando le altre parti di questa sezione, la sezione B e, ove pertinente, la sezione C del</w:t>
            </w:r>
            <w:r w:rsidR="00722CA4" w:rsidRPr="00641D39">
              <w:rPr>
                <w:rFonts w:ascii="Arial" w:hAnsi="Arial" w:cs="Arial"/>
                <w:b/>
                <w:color w:val="000000"/>
                <w:sz w:val="15"/>
                <w:szCs w:val="15"/>
              </w:rPr>
              <w:t>la presente parte, la parte III</w:t>
            </w:r>
            <w:r w:rsidRPr="00641D39">
              <w:rPr>
                <w:rFonts w:ascii="Arial" w:hAnsi="Arial" w:cs="Arial"/>
                <w:b/>
                <w:color w:val="000000"/>
                <w:sz w:val="15"/>
                <w:szCs w:val="15"/>
              </w:rPr>
              <w:t xml:space="preserve"> e in ogni caso compilare e firmare la parte VI.</w:t>
            </w:r>
          </w:p>
          <w:p w14:paraId="073155BC" w14:textId="77777777" w:rsidR="00A23B3E" w:rsidRPr="00641D39" w:rsidRDefault="00A23B3E">
            <w:pPr>
              <w:pStyle w:val="Text1"/>
              <w:spacing w:before="0" w:after="0"/>
              <w:ind w:left="0"/>
              <w:rPr>
                <w:rFonts w:ascii="Arial" w:hAnsi="Arial" w:cs="Arial"/>
                <w:color w:val="000000"/>
                <w:sz w:val="15"/>
                <w:szCs w:val="15"/>
              </w:rPr>
            </w:pPr>
          </w:p>
          <w:p w14:paraId="0AB2B5D6" w14:textId="77777777" w:rsidR="00A23B3E" w:rsidRPr="00641D39" w:rsidRDefault="00A23B3E">
            <w:pPr>
              <w:pStyle w:val="Text1"/>
              <w:numPr>
                <w:ilvl w:val="0"/>
                <w:numId w:val="11"/>
              </w:numPr>
              <w:spacing w:before="0" w:after="0"/>
              <w:ind w:left="284" w:hanging="284"/>
              <w:rPr>
                <w:rFonts w:ascii="Arial" w:hAnsi="Arial" w:cs="Arial"/>
                <w:i/>
                <w:color w:val="000000"/>
                <w:sz w:val="15"/>
                <w:szCs w:val="15"/>
              </w:rPr>
            </w:pPr>
            <w:r w:rsidRPr="00641D39">
              <w:rPr>
                <w:rFonts w:ascii="Arial" w:hAnsi="Arial" w:cs="Arial"/>
                <w:color w:val="000000"/>
                <w:sz w:val="15"/>
                <w:szCs w:val="15"/>
              </w:rPr>
              <w:t xml:space="preserve">Indicare la denominazione dell'elenco o del certificato e, se pertinente, il pertinente numero di iscrizione o della certificazione </w:t>
            </w:r>
          </w:p>
          <w:p w14:paraId="04F6907D" w14:textId="77777777" w:rsidR="00A23B3E" w:rsidRPr="00641D39" w:rsidRDefault="00A23B3E">
            <w:pPr>
              <w:pStyle w:val="Text1"/>
              <w:spacing w:before="0" w:after="0"/>
              <w:ind w:left="720"/>
              <w:rPr>
                <w:rFonts w:ascii="Arial" w:hAnsi="Arial" w:cs="Arial"/>
                <w:i/>
                <w:color w:val="000000"/>
                <w:sz w:val="15"/>
                <w:szCs w:val="15"/>
              </w:rPr>
            </w:pPr>
          </w:p>
          <w:p w14:paraId="0211B24D" w14:textId="77777777" w:rsidR="001F35A9" w:rsidRPr="00641D39" w:rsidRDefault="001F35A9">
            <w:pPr>
              <w:pStyle w:val="Text1"/>
              <w:spacing w:before="0" w:after="0"/>
              <w:ind w:left="720"/>
              <w:rPr>
                <w:rFonts w:ascii="Arial" w:hAnsi="Arial" w:cs="Arial"/>
                <w:i/>
                <w:color w:val="000000"/>
                <w:sz w:val="15"/>
                <w:szCs w:val="15"/>
              </w:rPr>
            </w:pPr>
          </w:p>
          <w:p w14:paraId="7BF1F1DC" w14:textId="77777777" w:rsidR="00A23B3E" w:rsidRPr="00641D39" w:rsidRDefault="00A23B3E">
            <w:pPr>
              <w:pStyle w:val="Text1"/>
              <w:spacing w:before="0" w:after="0"/>
              <w:ind w:left="284" w:hanging="284"/>
              <w:rPr>
                <w:rFonts w:ascii="Arial" w:hAnsi="Arial" w:cs="Arial"/>
                <w:color w:val="000000"/>
                <w:sz w:val="15"/>
                <w:szCs w:val="15"/>
              </w:rPr>
            </w:pPr>
            <w:r w:rsidRPr="00641D39">
              <w:rPr>
                <w:rFonts w:ascii="Arial" w:hAnsi="Arial" w:cs="Arial"/>
                <w:color w:val="000000"/>
                <w:sz w:val="15"/>
                <w:szCs w:val="15"/>
              </w:rPr>
              <w:t>b)    Se il certificato di iscrizione o la certificazione è disponibile elettronicamente, indicare:</w:t>
            </w:r>
          </w:p>
          <w:p w14:paraId="0BD8867B" w14:textId="77777777" w:rsidR="00A23B3E" w:rsidRPr="00641D39" w:rsidRDefault="00A23B3E">
            <w:pPr>
              <w:pStyle w:val="Text1"/>
              <w:spacing w:before="0" w:after="0"/>
              <w:ind w:left="284" w:hanging="284"/>
              <w:rPr>
                <w:rFonts w:ascii="Arial" w:hAnsi="Arial" w:cs="Arial"/>
                <w:color w:val="000000"/>
                <w:sz w:val="15"/>
                <w:szCs w:val="15"/>
              </w:rPr>
            </w:pPr>
          </w:p>
          <w:p w14:paraId="0CABC2FA" w14:textId="77777777" w:rsidR="00A23B3E" w:rsidRPr="00641D39" w:rsidRDefault="00A23B3E">
            <w:pPr>
              <w:pStyle w:val="Text1"/>
              <w:spacing w:before="0" w:after="0"/>
              <w:ind w:left="284" w:hanging="284"/>
              <w:rPr>
                <w:rFonts w:ascii="Arial" w:hAnsi="Arial" w:cs="Arial"/>
                <w:color w:val="000000"/>
                <w:sz w:val="15"/>
                <w:szCs w:val="15"/>
              </w:rPr>
            </w:pPr>
          </w:p>
          <w:p w14:paraId="34639D54" w14:textId="77777777" w:rsidR="00A23B3E" w:rsidRPr="00641D39" w:rsidRDefault="00A23B3E">
            <w:pPr>
              <w:pStyle w:val="Text1"/>
              <w:spacing w:before="0" w:after="0"/>
              <w:ind w:left="284" w:hanging="284"/>
              <w:rPr>
                <w:rFonts w:ascii="Arial" w:hAnsi="Arial" w:cs="Arial"/>
                <w:color w:val="000000"/>
                <w:sz w:val="15"/>
                <w:szCs w:val="15"/>
              </w:rPr>
            </w:pPr>
          </w:p>
          <w:p w14:paraId="6C97754E" w14:textId="77777777" w:rsidR="00A23B3E" w:rsidRPr="00641D39" w:rsidRDefault="00A23B3E">
            <w:pPr>
              <w:pStyle w:val="Text1"/>
              <w:spacing w:before="0" w:after="0"/>
              <w:ind w:left="284" w:hanging="284"/>
              <w:rPr>
                <w:rFonts w:ascii="Arial" w:hAnsi="Arial" w:cs="Arial"/>
                <w:color w:val="000000"/>
                <w:sz w:val="15"/>
                <w:szCs w:val="15"/>
              </w:rPr>
            </w:pPr>
          </w:p>
          <w:p w14:paraId="097C30B8" w14:textId="77777777" w:rsidR="00A23B3E" w:rsidRPr="00641D39" w:rsidRDefault="00A23B3E" w:rsidP="001F35A9">
            <w:pPr>
              <w:pStyle w:val="Text1"/>
              <w:spacing w:before="0" w:after="0"/>
              <w:ind w:left="284" w:hanging="284"/>
              <w:jc w:val="both"/>
              <w:rPr>
                <w:rFonts w:ascii="Arial" w:hAnsi="Arial" w:cs="Arial"/>
                <w:color w:val="000000"/>
                <w:sz w:val="15"/>
                <w:szCs w:val="15"/>
              </w:rPr>
            </w:pPr>
            <w:r w:rsidRPr="00641D39">
              <w:rPr>
                <w:rFonts w:ascii="Arial" w:hAnsi="Arial" w:cs="Arial"/>
                <w:color w:val="000000"/>
                <w:sz w:val="15"/>
                <w:szCs w:val="15"/>
              </w:rPr>
              <w:t>c)  Indicare i riferimenti in base ai quali è stata ottenuta l'iscrizione o la certificazione e, se pertinente, la classificazione ricevuta nell'elenco ufficiale (</w:t>
            </w:r>
            <w:r w:rsidRPr="00641D39">
              <w:rPr>
                <w:rStyle w:val="Rimandonotaapidipagina"/>
                <w:rFonts w:ascii="Arial" w:hAnsi="Arial" w:cs="Arial"/>
                <w:color w:val="000000"/>
                <w:sz w:val="15"/>
                <w:szCs w:val="15"/>
              </w:rPr>
              <w:footnoteReference w:id="5"/>
            </w:r>
            <w:r w:rsidRPr="00641D39">
              <w:rPr>
                <w:rFonts w:ascii="Arial" w:hAnsi="Arial" w:cs="Arial"/>
                <w:color w:val="000000"/>
                <w:sz w:val="15"/>
                <w:szCs w:val="15"/>
              </w:rPr>
              <w:t>):</w:t>
            </w:r>
          </w:p>
          <w:p w14:paraId="7C65AE39" w14:textId="77777777" w:rsidR="00A23B3E" w:rsidRPr="00641D39" w:rsidRDefault="00A23B3E">
            <w:pPr>
              <w:pStyle w:val="Text1"/>
              <w:ind w:left="284" w:hanging="284"/>
              <w:rPr>
                <w:rFonts w:ascii="Arial" w:hAnsi="Arial" w:cs="Arial"/>
                <w:b/>
                <w:color w:val="000000"/>
                <w:w w:val="0"/>
                <w:sz w:val="15"/>
                <w:szCs w:val="15"/>
              </w:rPr>
            </w:pPr>
            <w:r w:rsidRPr="00641D39">
              <w:rPr>
                <w:rFonts w:ascii="Arial" w:hAnsi="Arial" w:cs="Arial"/>
                <w:color w:val="000000"/>
                <w:sz w:val="15"/>
                <w:szCs w:val="15"/>
              </w:rPr>
              <w:t>d)    L'iscrizione o la certificazione comprende tutti i criteri di selezione richiesti?</w:t>
            </w:r>
          </w:p>
          <w:p w14:paraId="63D9C76D" w14:textId="77777777" w:rsidR="00A23B3E" w:rsidRPr="00641D39" w:rsidRDefault="00A23B3E">
            <w:pPr>
              <w:pStyle w:val="Text1"/>
              <w:ind w:left="0"/>
              <w:rPr>
                <w:rFonts w:ascii="Arial" w:hAnsi="Arial" w:cs="Arial"/>
                <w:b/>
                <w:color w:val="000000"/>
                <w:w w:val="0"/>
                <w:sz w:val="15"/>
                <w:szCs w:val="15"/>
              </w:rPr>
            </w:pPr>
            <w:r w:rsidRPr="00641D39">
              <w:rPr>
                <w:rFonts w:ascii="Arial" w:hAnsi="Arial" w:cs="Arial"/>
                <w:b/>
                <w:color w:val="000000"/>
                <w:w w:val="0"/>
                <w:sz w:val="15"/>
                <w:szCs w:val="15"/>
              </w:rPr>
              <w:t>In caso di risposta negativa alla lettera d):</w:t>
            </w:r>
          </w:p>
          <w:p w14:paraId="34C49137" w14:textId="77777777" w:rsidR="00A23B3E" w:rsidRPr="00641D39" w:rsidRDefault="00A23B3E">
            <w:pPr>
              <w:pStyle w:val="Text1"/>
              <w:ind w:left="0"/>
              <w:rPr>
                <w:rFonts w:ascii="Arial" w:hAnsi="Arial" w:cs="Arial"/>
                <w:b/>
                <w:i/>
                <w:color w:val="000000"/>
                <w:sz w:val="15"/>
                <w:szCs w:val="15"/>
              </w:rPr>
            </w:pPr>
            <w:r w:rsidRPr="00641D39">
              <w:rPr>
                <w:rFonts w:ascii="Arial" w:hAnsi="Arial" w:cs="Arial"/>
                <w:b/>
                <w:color w:val="000000"/>
                <w:w w:val="0"/>
                <w:sz w:val="15"/>
                <w:szCs w:val="15"/>
              </w:rPr>
              <w:t>Inserire inoltre tutte le informazioni mancanti nella parte IV, sezione A, B, C, o D secondo il caso</w:t>
            </w:r>
            <w:r w:rsidRPr="00641D39">
              <w:rPr>
                <w:rFonts w:ascii="Arial" w:hAnsi="Arial" w:cs="Arial"/>
                <w:color w:val="000000"/>
                <w:sz w:val="15"/>
                <w:szCs w:val="15"/>
              </w:rPr>
              <w:t xml:space="preserve"> </w:t>
            </w:r>
          </w:p>
          <w:p w14:paraId="7403C50B" w14:textId="77777777" w:rsidR="00A23B3E" w:rsidRPr="00641D39" w:rsidRDefault="00A23B3E">
            <w:pPr>
              <w:pStyle w:val="Text1"/>
              <w:ind w:left="0"/>
              <w:rPr>
                <w:rFonts w:ascii="Arial" w:hAnsi="Arial" w:cs="Arial"/>
                <w:color w:val="000000"/>
                <w:sz w:val="15"/>
                <w:szCs w:val="15"/>
              </w:rPr>
            </w:pPr>
            <w:r w:rsidRPr="00641D39">
              <w:rPr>
                <w:rFonts w:ascii="Arial" w:hAnsi="Arial" w:cs="Arial"/>
                <w:b/>
                <w:i/>
                <w:color w:val="000000"/>
                <w:sz w:val="15"/>
                <w:szCs w:val="15"/>
              </w:rPr>
              <w:t>SOLO se richiesto dal pertinente avviso o bando o dai documenti di gara:</w:t>
            </w:r>
          </w:p>
          <w:p w14:paraId="4FAB1D93" w14:textId="77777777" w:rsidR="00A23B3E" w:rsidRPr="00641D39" w:rsidRDefault="00A23B3E" w:rsidP="003E7810">
            <w:pPr>
              <w:pStyle w:val="Text1"/>
              <w:tabs>
                <w:tab w:val="left" w:pos="284"/>
              </w:tabs>
              <w:ind w:left="284" w:hanging="284"/>
              <w:rPr>
                <w:rFonts w:ascii="Arial" w:hAnsi="Arial" w:cs="Arial"/>
                <w:color w:val="000000"/>
                <w:sz w:val="15"/>
                <w:szCs w:val="15"/>
              </w:rPr>
            </w:pPr>
            <w:r w:rsidRPr="00641D39">
              <w:rPr>
                <w:rFonts w:ascii="Arial" w:hAnsi="Arial" w:cs="Arial"/>
                <w:color w:val="000000"/>
                <w:sz w:val="15"/>
                <w:szCs w:val="15"/>
              </w:rPr>
              <w:t xml:space="preserve">e) </w:t>
            </w:r>
            <w:r w:rsidR="001F35A9" w:rsidRPr="00641D39">
              <w:rPr>
                <w:rFonts w:ascii="Arial" w:hAnsi="Arial" w:cs="Arial"/>
                <w:color w:val="000000"/>
                <w:sz w:val="15"/>
                <w:szCs w:val="15"/>
              </w:rPr>
              <w:t xml:space="preserve"> </w:t>
            </w:r>
            <w:r w:rsidRPr="00641D39">
              <w:rPr>
                <w:rFonts w:ascii="Arial" w:hAnsi="Arial" w:cs="Arial"/>
                <w:color w:val="000000"/>
                <w:sz w:val="15"/>
                <w:szCs w:val="15"/>
              </w:rPr>
              <w:t xml:space="preserve">L'operatore economico potrà fornire un </w:t>
            </w:r>
            <w:r w:rsidRPr="00641D39">
              <w:rPr>
                <w:rFonts w:ascii="Arial" w:hAnsi="Arial" w:cs="Arial"/>
                <w:b/>
                <w:color w:val="000000"/>
                <w:sz w:val="15"/>
                <w:szCs w:val="15"/>
              </w:rPr>
              <w:t>certificato</w:t>
            </w:r>
            <w:r w:rsidRPr="00641D39">
              <w:rPr>
                <w:rFonts w:ascii="Arial" w:hAnsi="Arial" w:cs="Arial"/>
                <w:color w:val="000000"/>
                <w:sz w:val="15"/>
                <w:szCs w:val="15"/>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641D39">
              <w:rPr>
                <w:rFonts w:ascii="Arial" w:hAnsi="Arial" w:cs="Arial"/>
                <w:color w:val="000000"/>
                <w:sz w:val="15"/>
                <w:szCs w:val="15"/>
              </w:rPr>
              <w:br/>
            </w:r>
          </w:p>
          <w:p w14:paraId="729A5D80" w14:textId="77777777" w:rsidR="00A23B3E" w:rsidRPr="00641D39" w:rsidRDefault="00A23B3E">
            <w:pPr>
              <w:pStyle w:val="Text1"/>
              <w:ind w:left="0" w:hanging="284"/>
              <w:rPr>
                <w:rFonts w:ascii="Arial" w:hAnsi="Arial" w:cs="Arial"/>
                <w:color w:val="000000"/>
                <w:sz w:val="15"/>
                <w:szCs w:val="15"/>
              </w:rPr>
            </w:pPr>
            <w:r w:rsidRPr="00641D39">
              <w:rPr>
                <w:rFonts w:ascii="Arial" w:hAnsi="Arial" w:cs="Arial"/>
                <w:color w:val="000000"/>
                <w:sz w:val="15"/>
                <w:szCs w:val="15"/>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01F42F" w14:textId="77777777" w:rsidR="001F35A9" w:rsidRPr="00641D39" w:rsidRDefault="001F35A9">
            <w:pPr>
              <w:pStyle w:val="Text1"/>
              <w:ind w:left="0"/>
              <w:rPr>
                <w:rFonts w:ascii="Arial" w:hAnsi="Arial" w:cs="Arial"/>
                <w:sz w:val="15"/>
                <w:szCs w:val="15"/>
              </w:rPr>
            </w:pPr>
          </w:p>
          <w:p w14:paraId="11016C25" w14:textId="77777777" w:rsidR="001F35A9" w:rsidRPr="00641D39" w:rsidRDefault="001F35A9">
            <w:pPr>
              <w:pStyle w:val="Text1"/>
              <w:ind w:left="0"/>
              <w:rPr>
                <w:rFonts w:ascii="Arial" w:hAnsi="Arial" w:cs="Arial"/>
                <w:sz w:val="15"/>
                <w:szCs w:val="15"/>
              </w:rPr>
            </w:pPr>
          </w:p>
          <w:p w14:paraId="7E9E7C56" w14:textId="77777777" w:rsidR="00A23B3E" w:rsidRPr="00641D39" w:rsidRDefault="00A23B3E">
            <w:pPr>
              <w:pStyle w:val="Text1"/>
              <w:ind w:left="0"/>
              <w:rPr>
                <w:rFonts w:ascii="Arial" w:hAnsi="Arial" w:cs="Arial"/>
                <w:sz w:val="15"/>
                <w:szCs w:val="15"/>
              </w:rPr>
            </w:pPr>
            <w:r w:rsidRPr="00641D39">
              <w:rPr>
                <w:rFonts w:ascii="Arial" w:hAnsi="Arial" w:cs="Arial"/>
                <w:sz w:val="15"/>
                <w:szCs w:val="15"/>
              </w:rPr>
              <w:t>[ ] Sì [ ] No [ ] Non applicabile</w:t>
            </w:r>
          </w:p>
          <w:p w14:paraId="2114F897" w14:textId="77777777" w:rsidR="00A23B3E" w:rsidRPr="00641D39" w:rsidRDefault="00A23B3E">
            <w:pPr>
              <w:pStyle w:val="Text1"/>
              <w:ind w:left="0"/>
              <w:rPr>
                <w:rFonts w:ascii="Arial" w:hAnsi="Arial" w:cs="Arial"/>
                <w:sz w:val="15"/>
                <w:szCs w:val="15"/>
              </w:rPr>
            </w:pPr>
          </w:p>
          <w:p w14:paraId="3C916A62" w14:textId="77777777" w:rsidR="00A23B3E" w:rsidRDefault="00A23B3E">
            <w:pPr>
              <w:pStyle w:val="Text1"/>
              <w:ind w:left="0"/>
              <w:rPr>
                <w:rFonts w:ascii="Arial" w:hAnsi="Arial" w:cs="Arial"/>
                <w:sz w:val="15"/>
                <w:szCs w:val="15"/>
              </w:rPr>
            </w:pPr>
          </w:p>
          <w:p w14:paraId="31AB0DEA" w14:textId="77777777" w:rsidR="00641D39" w:rsidRPr="00641D39" w:rsidRDefault="00641D39">
            <w:pPr>
              <w:pStyle w:val="Text1"/>
              <w:ind w:left="0"/>
              <w:rPr>
                <w:rFonts w:ascii="Arial" w:hAnsi="Arial" w:cs="Arial"/>
                <w:sz w:val="15"/>
                <w:szCs w:val="15"/>
              </w:rPr>
            </w:pPr>
          </w:p>
          <w:p w14:paraId="0A419B75" w14:textId="77777777" w:rsidR="00A23B3E" w:rsidRPr="00641D39" w:rsidRDefault="00A23B3E">
            <w:pPr>
              <w:pStyle w:val="Text1"/>
              <w:numPr>
                <w:ilvl w:val="0"/>
                <w:numId w:val="5"/>
              </w:numPr>
              <w:spacing w:before="0" w:after="0"/>
              <w:ind w:left="318" w:hanging="318"/>
              <w:rPr>
                <w:rFonts w:ascii="Arial" w:hAnsi="Arial" w:cs="Arial"/>
                <w:color w:val="000000"/>
                <w:sz w:val="15"/>
                <w:szCs w:val="15"/>
              </w:rPr>
            </w:pPr>
            <w:r w:rsidRPr="00641D39">
              <w:rPr>
                <w:rFonts w:ascii="Arial" w:hAnsi="Arial" w:cs="Arial"/>
                <w:color w:val="000000"/>
                <w:sz w:val="15"/>
                <w:szCs w:val="15"/>
              </w:rPr>
              <w:t>[………….…]</w:t>
            </w:r>
            <w:r w:rsidRPr="00641D39">
              <w:rPr>
                <w:rFonts w:ascii="Arial" w:hAnsi="Arial" w:cs="Arial"/>
                <w:color w:val="000000"/>
                <w:sz w:val="15"/>
                <w:szCs w:val="15"/>
              </w:rPr>
              <w:br/>
            </w:r>
          </w:p>
          <w:p w14:paraId="11F59BFE" w14:textId="77777777" w:rsidR="001F35A9" w:rsidRPr="00641D39" w:rsidRDefault="001F35A9" w:rsidP="001F35A9">
            <w:pPr>
              <w:pStyle w:val="Text1"/>
              <w:spacing w:before="0" w:after="0"/>
              <w:ind w:left="0"/>
              <w:rPr>
                <w:rFonts w:ascii="Arial" w:hAnsi="Arial" w:cs="Arial"/>
                <w:color w:val="000000"/>
                <w:sz w:val="15"/>
                <w:szCs w:val="15"/>
              </w:rPr>
            </w:pPr>
          </w:p>
          <w:p w14:paraId="166E1380" w14:textId="77777777" w:rsidR="001F35A9" w:rsidRPr="00641D39" w:rsidRDefault="001F35A9" w:rsidP="001F35A9">
            <w:pPr>
              <w:pStyle w:val="Text1"/>
              <w:spacing w:before="0" w:after="0"/>
              <w:ind w:left="0"/>
              <w:rPr>
                <w:rFonts w:ascii="Arial" w:hAnsi="Arial" w:cs="Arial"/>
                <w:color w:val="000000"/>
                <w:sz w:val="15"/>
                <w:szCs w:val="15"/>
              </w:rPr>
            </w:pPr>
          </w:p>
          <w:p w14:paraId="17EEE022" w14:textId="77777777" w:rsidR="00A23B3E" w:rsidRPr="00641D39" w:rsidRDefault="00A23B3E">
            <w:pPr>
              <w:pStyle w:val="Text1"/>
              <w:spacing w:before="0"/>
              <w:ind w:left="318" w:hanging="318"/>
              <w:rPr>
                <w:rFonts w:ascii="Arial" w:hAnsi="Arial" w:cs="Arial"/>
                <w:color w:val="000000"/>
                <w:sz w:val="15"/>
                <w:szCs w:val="15"/>
              </w:rPr>
            </w:pPr>
            <w:r w:rsidRPr="00641D39">
              <w:rPr>
                <w:rFonts w:ascii="Arial" w:hAnsi="Arial" w:cs="Arial"/>
                <w:color w:val="000000"/>
                <w:sz w:val="15"/>
                <w:szCs w:val="15"/>
              </w:rPr>
              <w:t>b)    (indirizzo web, autorità o organismo di emanazione,  riferimento preciso della documentazione):</w:t>
            </w:r>
          </w:p>
          <w:p w14:paraId="42192888" w14:textId="77777777" w:rsidR="00A23B3E" w:rsidRPr="00641D39" w:rsidRDefault="00A23B3E">
            <w:pPr>
              <w:pStyle w:val="Text1"/>
              <w:spacing w:before="0"/>
              <w:ind w:left="0"/>
              <w:rPr>
                <w:rFonts w:ascii="Arial" w:hAnsi="Arial" w:cs="Arial"/>
                <w:color w:val="000000"/>
                <w:sz w:val="15"/>
                <w:szCs w:val="15"/>
                <w:highlight w:val="yellow"/>
              </w:rPr>
            </w:pPr>
            <w:r w:rsidRPr="00641D39">
              <w:rPr>
                <w:rFonts w:ascii="Arial" w:hAnsi="Arial" w:cs="Arial"/>
                <w:color w:val="000000"/>
                <w:sz w:val="15"/>
                <w:szCs w:val="15"/>
              </w:rPr>
              <w:t xml:space="preserve">        [………..…][…………][……….…][……….…]</w:t>
            </w:r>
          </w:p>
          <w:p w14:paraId="5A34BB60" w14:textId="77777777" w:rsidR="001F35A9" w:rsidRPr="00641D39" w:rsidRDefault="001F35A9">
            <w:pPr>
              <w:pStyle w:val="Text1"/>
              <w:ind w:left="0"/>
              <w:rPr>
                <w:rFonts w:ascii="Arial" w:hAnsi="Arial" w:cs="Arial"/>
                <w:color w:val="000000"/>
                <w:sz w:val="15"/>
                <w:szCs w:val="15"/>
              </w:rPr>
            </w:pPr>
          </w:p>
          <w:p w14:paraId="34054724" w14:textId="77777777" w:rsidR="00A23B3E" w:rsidRPr="00641D39" w:rsidRDefault="00A23B3E">
            <w:pPr>
              <w:pStyle w:val="Text1"/>
              <w:ind w:left="0"/>
              <w:rPr>
                <w:rFonts w:ascii="Arial" w:hAnsi="Arial" w:cs="Arial"/>
                <w:color w:val="FF0000"/>
                <w:sz w:val="15"/>
                <w:szCs w:val="15"/>
                <w:highlight w:val="yellow"/>
              </w:rPr>
            </w:pPr>
            <w:r w:rsidRPr="00641D39">
              <w:rPr>
                <w:rFonts w:ascii="Arial" w:hAnsi="Arial" w:cs="Arial"/>
                <w:color w:val="000000"/>
                <w:sz w:val="15"/>
                <w:szCs w:val="15"/>
              </w:rPr>
              <w:t>c) […………..…]</w:t>
            </w:r>
            <w:r w:rsidRPr="00641D39">
              <w:rPr>
                <w:rFonts w:ascii="Arial" w:hAnsi="Arial" w:cs="Arial"/>
                <w:color w:val="000000"/>
                <w:sz w:val="15"/>
                <w:szCs w:val="15"/>
              </w:rPr>
              <w:br/>
            </w:r>
            <w:r w:rsidRPr="00641D39">
              <w:rPr>
                <w:rFonts w:ascii="Arial" w:hAnsi="Arial" w:cs="Arial"/>
                <w:color w:val="000000"/>
                <w:sz w:val="15"/>
                <w:szCs w:val="15"/>
              </w:rPr>
              <w:br/>
              <w:t>d) [ ] Sì [ ] No</w:t>
            </w:r>
          </w:p>
          <w:p w14:paraId="4986EDD2" w14:textId="77777777" w:rsidR="00A23B3E" w:rsidRPr="00641D39" w:rsidRDefault="00A23B3E">
            <w:pPr>
              <w:pStyle w:val="Text1"/>
              <w:ind w:left="0"/>
              <w:rPr>
                <w:rFonts w:ascii="Arial" w:hAnsi="Arial" w:cs="Arial"/>
                <w:color w:val="FF0000"/>
                <w:sz w:val="15"/>
                <w:szCs w:val="15"/>
                <w:highlight w:val="yellow"/>
              </w:rPr>
            </w:pPr>
          </w:p>
          <w:p w14:paraId="585E5E8A" w14:textId="77777777" w:rsidR="00A23B3E" w:rsidRPr="00641D39" w:rsidRDefault="00A23B3E">
            <w:pPr>
              <w:pStyle w:val="Text1"/>
              <w:ind w:left="0"/>
              <w:rPr>
                <w:rFonts w:ascii="Arial" w:hAnsi="Arial" w:cs="Arial"/>
                <w:color w:val="FF0000"/>
                <w:sz w:val="15"/>
                <w:szCs w:val="15"/>
                <w:highlight w:val="yellow"/>
              </w:rPr>
            </w:pPr>
          </w:p>
          <w:p w14:paraId="375DB863" w14:textId="77777777" w:rsidR="00A23B3E" w:rsidRPr="00641D39" w:rsidRDefault="00A23B3E">
            <w:pPr>
              <w:pStyle w:val="Text1"/>
              <w:ind w:left="0"/>
              <w:rPr>
                <w:rFonts w:ascii="Arial" w:hAnsi="Arial" w:cs="Arial"/>
                <w:sz w:val="15"/>
                <w:szCs w:val="15"/>
              </w:rPr>
            </w:pPr>
          </w:p>
          <w:p w14:paraId="21778928" w14:textId="77777777" w:rsidR="00A23B3E" w:rsidRPr="00641D39" w:rsidRDefault="00A23B3E">
            <w:pPr>
              <w:pStyle w:val="Text1"/>
              <w:ind w:left="0"/>
              <w:rPr>
                <w:rFonts w:ascii="Arial" w:hAnsi="Arial" w:cs="Arial"/>
                <w:sz w:val="15"/>
                <w:szCs w:val="15"/>
              </w:rPr>
            </w:pPr>
          </w:p>
          <w:p w14:paraId="01D5792F" w14:textId="77777777" w:rsidR="001F35A9" w:rsidRDefault="001F35A9">
            <w:pPr>
              <w:pStyle w:val="Text1"/>
              <w:ind w:left="0"/>
              <w:rPr>
                <w:rFonts w:ascii="Arial" w:hAnsi="Arial" w:cs="Arial"/>
                <w:sz w:val="15"/>
                <w:szCs w:val="15"/>
              </w:rPr>
            </w:pPr>
          </w:p>
          <w:p w14:paraId="7596B5A5" w14:textId="77777777" w:rsidR="00641D39" w:rsidRPr="00641D39" w:rsidRDefault="00641D39">
            <w:pPr>
              <w:pStyle w:val="Text1"/>
              <w:ind w:left="0"/>
              <w:rPr>
                <w:rFonts w:ascii="Arial" w:hAnsi="Arial" w:cs="Arial"/>
                <w:sz w:val="15"/>
                <w:szCs w:val="15"/>
              </w:rPr>
            </w:pPr>
          </w:p>
          <w:p w14:paraId="31C37647" w14:textId="77777777" w:rsidR="00A23B3E" w:rsidRPr="00641D39" w:rsidRDefault="00A23B3E">
            <w:pPr>
              <w:pStyle w:val="Text1"/>
              <w:ind w:left="0"/>
              <w:rPr>
                <w:rFonts w:ascii="Arial" w:hAnsi="Arial" w:cs="Arial"/>
                <w:sz w:val="15"/>
                <w:szCs w:val="15"/>
              </w:rPr>
            </w:pPr>
            <w:r w:rsidRPr="00641D39">
              <w:rPr>
                <w:rFonts w:ascii="Arial" w:hAnsi="Arial" w:cs="Arial"/>
                <w:sz w:val="15"/>
                <w:szCs w:val="15"/>
              </w:rPr>
              <w:t>e) [ ] Sì [ ] No</w:t>
            </w:r>
            <w:r w:rsidRPr="00641D39">
              <w:rPr>
                <w:rFonts w:ascii="Arial" w:hAnsi="Arial" w:cs="Arial"/>
                <w:sz w:val="15"/>
                <w:szCs w:val="15"/>
              </w:rPr>
              <w:br/>
            </w:r>
            <w:r w:rsidRPr="00641D39">
              <w:rPr>
                <w:rFonts w:ascii="Arial" w:hAnsi="Arial" w:cs="Arial"/>
                <w:sz w:val="15"/>
                <w:szCs w:val="15"/>
              </w:rPr>
              <w:br/>
            </w:r>
            <w:r w:rsidRPr="00641D39">
              <w:rPr>
                <w:rFonts w:ascii="Arial" w:hAnsi="Arial" w:cs="Arial"/>
                <w:sz w:val="15"/>
                <w:szCs w:val="15"/>
              </w:rPr>
              <w:br/>
              <w:t xml:space="preserve">(indirizzo web, autorità o organismo di emanazione, riferimento preciso della documentazione) </w:t>
            </w:r>
          </w:p>
          <w:p w14:paraId="329D4B99" w14:textId="77777777" w:rsidR="00A23B3E" w:rsidRPr="00641D39" w:rsidRDefault="00A23B3E" w:rsidP="005309A4">
            <w:pPr>
              <w:pStyle w:val="Text1"/>
              <w:spacing w:before="0"/>
              <w:ind w:left="0"/>
              <w:rPr>
                <w:rFonts w:ascii="Arial" w:hAnsi="Arial" w:cs="Arial"/>
                <w:sz w:val="15"/>
                <w:szCs w:val="15"/>
              </w:rPr>
            </w:pPr>
            <w:r w:rsidRPr="00641D39">
              <w:rPr>
                <w:rFonts w:ascii="Arial" w:hAnsi="Arial" w:cs="Arial"/>
                <w:sz w:val="15"/>
                <w:szCs w:val="15"/>
              </w:rPr>
              <w:t>[………..…][…………][……….…][……….…]</w:t>
            </w:r>
          </w:p>
        </w:tc>
      </w:tr>
      <w:tr w:rsidR="00A23B3E" w14:paraId="2D7642F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099478" w14:textId="77777777" w:rsidR="00A23B3E" w:rsidRPr="00641D39" w:rsidRDefault="00A23B3E">
            <w:pPr>
              <w:rPr>
                <w:rFonts w:ascii="Arial" w:hAnsi="Arial" w:cs="Arial"/>
                <w:sz w:val="15"/>
                <w:szCs w:val="15"/>
              </w:rPr>
            </w:pPr>
            <w:r w:rsidRPr="00641D39">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918A60" w14:textId="77777777" w:rsidR="00A23B3E" w:rsidRPr="00641D39" w:rsidRDefault="00A23B3E">
            <w:pPr>
              <w:pStyle w:val="Text1"/>
              <w:ind w:left="0"/>
              <w:rPr>
                <w:rFonts w:ascii="Arial" w:hAnsi="Arial" w:cs="Arial"/>
                <w:sz w:val="15"/>
                <w:szCs w:val="15"/>
              </w:rPr>
            </w:pPr>
            <w:r w:rsidRPr="00641D39">
              <w:rPr>
                <w:rFonts w:ascii="Arial" w:hAnsi="Arial" w:cs="Arial"/>
                <w:b/>
                <w:sz w:val="15"/>
                <w:szCs w:val="15"/>
              </w:rPr>
              <w:t>Risposta:</w:t>
            </w:r>
          </w:p>
        </w:tc>
      </w:tr>
      <w:tr w:rsidR="00A23B3E" w14:paraId="1405222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F4D401" w14:textId="77777777" w:rsidR="00A23B3E" w:rsidRPr="00641D39" w:rsidRDefault="00A23B3E">
            <w:pPr>
              <w:pStyle w:val="Text1"/>
              <w:ind w:left="0"/>
              <w:rPr>
                <w:rFonts w:ascii="Arial" w:hAnsi="Arial" w:cs="Arial"/>
                <w:sz w:val="15"/>
                <w:szCs w:val="15"/>
              </w:rPr>
            </w:pPr>
            <w:r w:rsidRPr="00641D39">
              <w:rPr>
                <w:rFonts w:ascii="Arial" w:hAnsi="Arial" w:cs="Arial"/>
                <w:sz w:val="15"/>
                <w:szCs w:val="15"/>
              </w:rPr>
              <w:t>L'operatore economico partecipa alla procedura di appalto insieme ad altri (</w:t>
            </w:r>
            <w:r w:rsidRPr="00641D39">
              <w:rPr>
                <w:rStyle w:val="Rimandonotaapidipagina"/>
                <w:rFonts w:ascii="Arial" w:hAnsi="Arial" w:cs="Arial"/>
                <w:sz w:val="15"/>
                <w:szCs w:val="15"/>
              </w:rPr>
              <w:footnoteReference w:id="6"/>
            </w:r>
            <w:r w:rsidRPr="00641D39">
              <w:rPr>
                <w:rFonts w:ascii="Arial" w:hAnsi="Arial" w:cs="Arial"/>
                <w:sz w:val="15"/>
                <w:szCs w:val="15"/>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75FA03" w14:textId="77777777" w:rsidR="00A23B3E" w:rsidRPr="00641D39" w:rsidRDefault="00A23B3E">
            <w:pPr>
              <w:pStyle w:val="Text1"/>
              <w:ind w:left="0"/>
              <w:rPr>
                <w:rFonts w:ascii="Arial" w:hAnsi="Arial" w:cs="Arial"/>
                <w:sz w:val="15"/>
                <w:szCs w:val="15"/>
              </w:rPr>
            </w:pPr>
            <w:r w:rsidRPr="00641D39">
              <w:rPr>
                <w:rFonts w:ascii="Arial" w:hAnsi="Arial" w:cs="Arial"/>
                <w:sz w:val="15"/>
                <w:szCs w:val="15"/>
              </w:rPr>
              <w:t>[ ] Sì [ ] No</w:t>
            </w:r>
          </w:p>
        </w:tc>
      </w:tr>
      <w:tr w:rsidR="00A23B3E" w14:paraId="1515550B"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3FBFC93" w14:textId="77777777" w:rsidR="00A23B3E" w:rsidRPr="00641D39" w:rsidRDefault="00A23B3E">
            <w:pPr>
              <w:pStyle w:val="Text1"/>
              <w:spacing w:before="40" w:after="40"/>
              <w:ind w:left="0"/>
              <w:rPr>
                <w:rFonts w:ascii="Arial" w:hAnsi="Arial" w:cs="Arial"/>
                <w:sz w:val="15"/>
                <w:szCs w:val="15"/>
              </w:rPr>
            </w:pPr>
            <w:r w:rsidRPr="00641D39">
              <w:rPr>
                <w:rFonts w:ascii="Arial" w:hAnsi="Arial" w:cs="Arial"/>
                <w:b/>
                <w:sz w:val="15"/>
                <w:szCs w:val="15"/>
              </w:rPr>
              <w:lastRenderedPageBreak/>
              <w:t>In caso affermativo</w:t>
            </w:r>
            <w:r w:rsidRPr="00641D39">
              <w:rPr>
                <w:rFonts w:ascii="Arial" w:hAnsi="Arial" w:cs="Arial"/>
                <w:sz w:val="15"/>
                <w:szCs w:val="15"/>
              </w:rPr>
              <w:t>, accertarsi che gli altri operatori interessati forniscano un DGUE distinto.</w:t>
            </w:r>
          </w:p>
        </w:tc>
      </w:tr>
      <w:tr w:rsidR="00A23B3E" w14:paraId="5EA5B99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6C3EF7" w14:textId="77777777" w:rsidR="00A23B3E" w:rsidRPr="00641D39" w:rsidRDefault="00A23B3E">
            <w:pPr>
              <w:pStyle w:val="Text1"/>
              <w:spacing w:after="0"/>
              <w:ind w:left="284" w:hanging="284"/>
              <w:rPr>
                <w:rFonts w:ascii="Arial" w:hAnsi="Arial" w:cs="Arial"/>
                <w:color w:val="000000"/>
                <w:sz w:val="15"/>
                <w:szCs w:val="15"/>
              </w:rPr>
            </w:pPr>
            <w:r w:rsidRPr="00641D39">
              <w:rPr>
                <w:rFonts w:ascii="Arial" w:hAnsi="Arial" w:cs="Arial"/>
                <w:b/>
                <w:color w:val="000000"/>
                <w:sz w:val="15"/>
                <w:szCs w:val="15"/>
              </w:rPr>
              <w:t>In caso affermativo</w:t>
            </w:r>
            <w:r w:rsidRPr="00641D39">
              <w:rPr>
                <w:rFonts w:ascii="Arial" w:hAnsi="Arial" w:cs="Arial"/>
                <w:color w:val="000000"/>
                <w:sz w:val="15"/>
                <w:szCs w:val="15"/>
              </w:rPr>
              <w:t>:</w:t>
            </w:r>
          </w:p>
          <w:p w14:paraId="49B87DDE" w14:textId="77777777" w:rsidR="00A23B3E" w:rsidRPr="00641D39" w:rsidRDefault="00A23B3E" w:rsidP="00FB3543">
            <w:pPr>
              <w:pStyle w:val="Text1"/>
              <w:numPr>
                <w:ilvl w:val="0"/>
                <w:numId w:val="6"/>
              </w:numPr>
              <w:spacing w:after="0"/>
              <w:ind w:left="284" w:hanging="284"/>
              <w:jc w:val="both"/>
              <w:rPr>
                <w:rFonts w:ascii="Arial" w:hAnsi="Arial" w:cs="Arial"/>
                <w:color w:val="000000"/>
                <w:sz w:val="15"/>
                <w:szCs w:val="15"/>
              </w:rPr>
            </w:pPr>
            <w:r w:rsidRPr="00641D39">
              <w:rPr>
                <w:rFonts w:ascii="Arial" w:hAnsi="Arial" w:cs="Arial"/>
                <w:color w:val="000000"/>
                <w:sz w:val="15"/>
                <w:szCs w:val="15"/>
              </w:rPr>
              <w:t>Specificare il ruolo dell'operatore economico nel raggruppamento, ovvero consorzio, GEIE, rete di impresa di cui all’ art. 45, comma 2, lett. d), e), f) e g) del Codice  (</w:t>
            </w:r>
            <w:r w:rsidR="0023599E" w:rsidRPr="00641D39">
              <w:rPr>
                <w:rFonts w:ascii="Arial" w:hAnsi="Arial" w:cs="Arial"/>
                <w:color w:val="000000"/>
                <w:sz w:val="15"/>
                <w:szCs w:val="15"/>
              </w:rPr>
              <w:t>mandataria</w:t>
            </w:r>
            <w:r w:rsidRPr="00641D39">
              <w:rPr>
                <w:rFonts w:ascii="Arial" w:hAnsi="Arial" w:cs="Arial"/>
                <w:color w:val="000000"/>
                <w:sz w:val="15"/>
                <w:szCs w:val="15"/>
              </w:rPr>
              <w:t xml:space="preserve">, </w:t>
            </w:r>
            <w:r w:rsidR="0023599E" w:rsidRPr="00641D39">
              <w:rPr>
                <w:rFonts w:ascii="Arial" w:hAnsi="Arial" w:cs="Arial"/>
                <w:color w:val="000000"/>
                <w:sz w:val="15"/>
                <w:szCs w:val="15"/>
              </w:rPr>
              <w:t>mandante</w:t>
            </w:r>
            <w:r w:rsidR="001F35A9" w:rsidRPr="00641D39">
              <w:rPr>
                <w:rFonts w:ascii="Arial" w:hAnsi="Arial" w:cs="Arial"/>
                <w:color w:val="000000"/>
                <w:sz w:val="15"/>
                <w:szCs w:val="15"/>
              </w:rPr>
              <w:t>,</w:t>
            </w:r>
            <w:r w:rsidR="0023599E" w:rsidRPr="00641D39">
              <w:rPr>
                <w:rFonts w:ascii="Arial" w:hAnsi="Arial" w:cs="Arial"/>
                <w:color w:val="000000"/>
                <w:sz w:val="15"/>
                <w:szCs w:val="15"/>
              </w:rPr>
              <w:t xml:space="preserve"> </w:t>
            </w:r>
            <w:r w:rsidR="001F35A9" w:rsidRPr="00641D39">
              <w:rPr>
                <w:rFonts w:ascii="Arial" w:hAnsi="Arial" w:cs="Arial"/>
                <w:color w:val="000000"/>
                <w:sz w:val="15"/>
                <w:szCs w:val="15"/>
              </w:rPr>
              <w:t>ecc.</w:t>
            </w:r>
            <w:r w:rsidRPr="00641D39">
              <w:rPr>
                <w:rFonts w:ascii="Arial" w:hAnsi="Arial" w:cs="Arial"/>
                <w:color w:val="000000"/>
                <w:sz w:val="15"/>
                <w:szCs w:val="15"/>
              </w:rPr>
              <w:t>):</w:t>
            </w:r>
          </w:p>
          <w:p w14:paraId="45C19C78" w14:textId="77777777" w:rsidR="00A23B3E" w:rsidRPr="00641D39" w:rsidRDefault="00A23B3E">
            <w:pPr>
              <w:pStyle w:val="Text1"/>
              <w:spacing w:before="0" w:after="0"/>
              <w:ind w:left="284"/>
              <w:rPr>
                <w:rFonts w:ascii="Arial" w:hAnsi="Arial" w:cs="Arial"/>
                <w:color w:val="000000"/>
                <w:sz w:val="15"/>
                <w:szCs w:val="15"/>
              </w:rPr>
            </w:pPr>
          </w:p>
          <w:p w14:paraId="2F9C73DF" w14:textId="77777777" w:rsidR="00A23B3E" w:rsidRPr="00641D39" w:rsidRDefault="00A23B3E">
            <w:pPr>
              <w:pStyle w:val="Text1"/>
              <w:spacing w:before="0" w:after="0"/>
              <w:ind w:left="284" w:hanging="284"/>
              <w:rPr>
                <w:rFonts w:ascii="Arial" w:hAnsi="Arial" w:cs="Arial"/>
                <w:color w:val="000000"/>
                <w:sz w:val="15"/>
                <w:szCs w:val="15"/>
              </w:rPr>
            </w:pPr>
            <w:r w:rsidRPr="00641D39">
              <w:rPr>
                <w:rFonts w:ascii="Arial" w:hAnsi="Arial" w:cs="Arial"/>
                <w:color w:val="000000"/>
                <w:sz w:val="15"/>
                <w:szCs w:val="15"/>
              </w:rPr>
              <w:t>b)    Indicare gli altri operatori economici che compartecipano alla procedura di appalto:</w:t>
            </w:r>
            <w:r w:rsidRPr="00641D39">
              <w:rPr>
                <w:rFonts w:ascii="Arial" w:hAnsi="Arial" w:cs="Arial"/>
                <w:color w:val="000000"/>
                <w:sz w:val="15"/>
                <w:szCs w:val="15"/>
              </w:rPr>
              <w:br/>
            </w:r>
          </w:p>
          <w:p w14:paraId="20160868" w14:textId="77777777" w:rsidR="00A23B3E" w:rsidRPr="00641D39" w:rsidRDefault="00A23B3E">
            <w:pPr>
              <w:pStyle w:val="Text1"/>
              <w:spacing w:before="0" w:after="0"/>
              <w:ind w:left="284" w:hanging="284"/>
              <w:rPr>
                <w:rFonts w:ascii="Arial" w:hAnsi="Arial" w:cs="Arial"/>
                <w:b/>
                <w:color w:val="000000"/>
                <w:sz w:val="15"/>
                <w:szCs w:val="15"/>
              </w:rPr>
            </w:pPr>
            <w:r w:rsidRPr="00641D39">
              <w:rPr>
                <w:rFonts w:ascii="Arial" w:hAnsi="Arial" w:cs="Arial"/>
                <w:color w:val="000000"/>
                <w:sz w:val="15"/>
                <w:szCs w:val="15"/>
              </w:rPr>
              <w:t>c)   Se pertinente, indicare il nome del raggruppamento partecipante:</w:t>
            </w:r>
          </w:p>
          <w:p w14:paraId="084D41D2" w14:textId="77777777" w:rsidR="00A23B3E" w:rsidRPr="00641D39" w:rsidRDefault="00A23B3E">
            <w:pPr>
              <w:pStyle w:val="Text1"/>
              <w:spacing w:before="0" w:after="0"/>
              <w:ind w:left="0"/>
              <w:rPr>
                <w:rFonts w:ascii="Arial" w:hAnsi="Arial" w:cs="Arial"/>
                <w:b/>
                <w:color w:val="000000"/>
                <w:sz w:val="15"/>
                <w:szCs w:val="15"/>
              </w:rPr>
            </w:pPr>
          </w:p>
          <w:p w14:paraId="16E2C612" w14:textId="77777777" w:rsidR="00A23B3E" w:rsidRPr="00641D39" w:rsidRDefault="00A23B3E" w:rsidP="00722CA4">
            <w:pPr>
              <w:pStyle w:val="Text1"/>
              <w:spacing w:before="0" w:after="0"/>
              <w:ind w:left="284" w:hanging="284"/>
              <w:jc w:val="both"/>
              <w:rPr>
                <w:rFonts w:ascii="Arial" w:hAnsi="Arial" w:cs="Arial"/>
                <w:color w:val="000000"/>
                <w:sz w:val="15"/>
                <w:szCs w:val="15"/>
              </w:rPr>
            </w:pPr>
            <w:r w:rsidRPr="00641D39">
              <w:rPr>
                <w:rFonts w:ascii="Arial" w:hAnsi="Arial" w:cs="Arial"/>
                <w:color w:val="000000"/>
                <w:sz w:val="15"/>
                <w:szCs w:val="15"/>
              </w:rPr>
              <w:t xml:space="preserve">d)  Se pertinente, indicare la denominazione degli operatori economici facenti parte di un consorzio di cui all’art. 45, comma 2, lett. </w:t>
            </w:r>
            <w:r w:rsidRPr="00641D39">
              <w:rPr>
                <w:rFonts w:ascii="Arial" w:hAnsi="Arial" w:cs="Arial"/>
                <w:i/>
                <w:color w:val="000000"/>
                <w:sz w:val="15"/>
                <w:szCs w:val="15"/>
              </w:rPr>
              <w:t>b)</w:t>
            </w:r>
            <w:r w:rsidRPr="00641D39">
              <w:rPr>
                <w:rFonts w:ascii="Arial" w:hAnsi="Arial" w:cs="Arial"/>
                <w:color w:val="000000"/>
                <w:sz w:val="15"/>
                <w:szCs w:val="15"/>
              </w:rPr>
              <w:t xml:space="preserve"> e </w:t>
            </w:r>
            <w:r w:rsidRPr="00641D39">
              <w:rPr>
                <w:rFonts w:ascii="Arial" w:hAnsi="Arial" w:cs="Arial"/>
                <w:i/>
                <w:color w:val="000000"/>
                <w:sz w:val="15"/>
                <w:szCs w:val="15"/>
              </w:rPr>
              <w:t>c)</w:t>
            </w:r>
            <w:r w:rsidR="00722CA4" w:rsidRPr="00641D39">
              <w:rPr>
                <w:rFonts w:ascii="Arial" w:hAnsi="Arial" w:cs="Arial"/>
                <w:color w:val="000000"/>
                <w:sz w:val="15"/>
                <w:szCs w:val="15"/>
              </w:rPr>
              <w:t xml:space="preserve"> </w:t>
            </w:r>
            <w:r w:rsidRPr="00641D39">
              <w:rPr>
                <w:rFonts w:ascii="Arial" w:hAnsi="Arial" w:cs="Arial"/>
                <w:color w:val="000000"/>
                <w:sz w:val="15"/>
                <w:szCs w:val="15"/>
              </w:rPr>
              <w:t>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D55D89" w14:textId="77777777" w:rsidR="00A23B3E" w:rsidRPr="00641D39" w:rsidRDefault="00A23B3E">
            <w:pPr>
              <w:pStyle w:val="Text1"/>
              <w:spacing w:before="0" w:after="0"/>
              <w:ind w:left="0"/>
              <w:rPr>
                <w:rFonts w:ascii="Arial" w:hAnsi="Arial" w:cs="Arial"/>
                <w:color w:val="000000"/>
                <w:sz w:val="15"/>
                <w:szCs w:val="15"/>
              </w:rPr>
            </w:pPr>
          </w:p>
          <w:p w14:paraId="5871FEB3" w14:textId="77777777" w:rsidR="00A23B3E" w:rsidRPr="00641D39" w:rsidRDefault="00A23B3E">
            <w:pPr>
              <w:pStyle w:val="Text1"/>
              <w:spacing w:before="0" w:after="0"/>
              <w:ind w:left="0"/>
              <w:rPr>
                <w:rFonts w:ascii="Arial" w:hAnsi="Arial" w:cs="Arial"/>
                <w:color w:val="000000"/>
                <w:sz w:val="15"/>
                <w:szCs w:val="15"/>
              </w:rPr>
            </w:pPr>
          </w:p>
          <w:p w14:paraId="28450021" w14:textId="77777777" w:rsidR="001F35A9" w:rsidRPr="00641D39" w:rsidRDefault="001F35A9">
            <w:pPr>
              <w:pStyle w:val="Text1"/>
              <w:spacing w:before="0" w:after="0"/>
              <w:ind w:left="0"/>
              <w:rPr>
                <w:rFonts w:ascii="Arial" w:hAnsi="Arial" w:cs="Arial"/>
                <w:color w:val="000000"/>
                <w:sz w:val="15"/>
                <w:szCs w:val="15"/>
              </w:rPr>
            </w:pPr>
          </w:p>
          <w:p w14:paraId="7A22C96D" w14:textId="77777777" w:rsidR="00A23B3E" w:rsidRPr="00641D39" w:rsidRDefault="00A23B3E">
            <w:pPr>
              <w:pStyle w:val="Text1"/>
              <w:spacing w:before="0" w:after="0"/>
              <w:ind w:left="0"/>
              <w:rPr>
                <w:rFonts w:ascii="Arial" w:hAnsi="Arial" w:cs="Arial"/>
                <w:color w:val="000000"/>
                <w:sz w:val="15"/>
                <w:szCs w:val="15"/>
              </w:rPr>
            </w:pPr>
            <w:r w:rsidRPr="00641D39">
              <w:rPr>
                <w:rFonts w:ascii="Arial" w:hAnsi="Arial" w:cs="Arial"/>
                <w:color w:val="000000"/>
                <w:sz w:val="15"/>
                <w:szCs w:val="15"/>
              </w:rPr>
              <w:t>a): […………..…]</w:t>
            </w:r>
            <w:r w:rsidRPr="00641D39">
              <w:rPr>
                <w:rFonts w:ascii="Arial" w:hAnsi="Arial" w:cs="Arial"/>
                <w:color w:val="000000"/>
                <w:sz w:val="15"/>
                <w:szCs w:val="15"/>
              </w:rPr>
              <w:br/>
            </w:r>
          </w:p>
          <w:p w14:paraId="239659D4" w14:textId="77777777" w:rsidR="00A23B3E" w:rsidRPr="00641D39" w:rsidRDefault="00A23B3E">
            <w:pPr>
              <w:pStyle w:val="Text1"/>
              <w:spacing w:before="0" w:after="0"/>
              <w:ind w:left="0"/>
              <w:rPr>
                <w:rFonts w:ascii="Arial" w:hAnsi="Arial" w:cs="Arial"/>
                <w:color w:val="000000"/>
                <w:sz w:val="15"/>
                <w:szCs w:val="15"/>
              </w:rPr>
            </w:pPr>
          </w:p>
          <w:p w14:paraId="5A00DDF9" w14:textId="77777777" w:rsidR="00A23B3E" w:rsidRPr="00641D39" w:rsidRDefault="00A23B3E">
            <w:pPr>
              <w:pStyle w:val="Text1"/>
              <w:spacing w:before="0" w:after="0"/>
              <w:ind w:left="0"/>
              <w:rPr>
                <w:rFonts w:ascii="Arial" w:hAnsi="Arial" w:cs="Arial"/>
                <w:color w:val="000000"/>
                <w:sz w:val="15"/>
                <w:szCs w:val="15"/>
              </w:rPr>
            </w:pPr>
            <w:r w:rsidRPr="00641D39">
              <w:rPr>
                <w:rFonts w:ascii="Arial" w:hAnsi="Arial" w:cs="Arial"/>
                <w:color w:val="000000"/>
                <w:sz w:val="15"/>
                <w:szCs w:val="15"/>
              </w:rPr>
              <w:t>b): […………..…]</w:t>
            </w:r>
            <w:r w:rsidRPr="00641D39">
              <w:rPr>
                <w:rFonts w:ascii="Arial" w:hAnsi="Arial" w:cs="Arial"/>
                <w:color w:val="000000"/>
                <w:sz w:val="15"/>
                <w:szCs w:val="15"/>
              </w:rPr>
              <w:br/>
            </w:r>
          </w:p>
          <w:p w14:paraId="6E508FFE" w14:textId="77777777" w:rsidR="00A23B3E" w:rsidRPr="00641D39" w:rsidRDefault="00A23B3E">
            <w:pPr>
              <w:pStyle w:val="Text1"/>
              <w:spacing w:before="0" w:after="0"/>
              <w:ind w:left="0"/>
              <w:rPr>
                <w:rFonts w:ascii="Arial" w:hAnsi="Arial" w:cs="Arial"/>
                <w:color w:val="000000"/>
                <w:sz w:val="15"/>
                <w:szCs w:val="15"/>
              </w:rPr>
            </w:pPr>
            <w:r w:rsidRPr="00641D39">
              <w:rPr>
                <w:rFonts w:ascii="Arial" w:hAnsi="Arial" w:cs="Arial"/>
                <w:color w:val="000000"/>
                <w:sz w:val="15"/>
                <w:szCs w:val="15"/>
              </w:rPr>
              <w:t>c): […………..…]</w:t>
            </w:r>
          </w:p>
          <w:p w14:paraId="23B0EAC0" w14:textId="77777777" w:rsidR="00A23B3E" w:rsidRPr="00641D39" w:rsidRDefault="00A23B3E">
            <w:pPr>
              <w:pStyle w:val="Text1"/>
              <w:spacing w:before="0" w:after="0"/>
              <w:ind w:left="0"/>
              <w:rPr>
                <w:rFonts w:ascii="Arial" w:hAnsi="Arial" w:cs="Arial"/>
                <w:color w:val="000000"/>
                <w:sz w:val="15"/>
                <w:szCs w:val="15"/>
              </w:rPr>
            </w:pPr>
          </w:p>
          <w:p w14:paraId="552A9BBE" w14:textId="77777777" w:rsidR="00A23B3E" w:rsidRPr="00641D39" w:rsidRDefault="00A23B3E">
            <w:pPr>
              <w:pStyle w:val="Text1"/>
              <w:spacing w:before="0" w:after="0"/>
              <w:ind w:left="0"/>
              <w:rPr>
                <w:rFonts w:ascii="Arial" w:hAnsi="Arial" w:cs="Arial"/>
                <w:color w:val="000000"/>
                <w:sz w:val="15"/>
                <w:szCs w:val="15"/>
              </w:rPr>
            </w:pPr>
            <w:r w:rsidRPr="00641D39">
              <w:rPr>
                <w:rFonts w:ascii="Arial" w:hAnsi="Arial" w:cs="Arial"/>
                <w:color w:val="000000"/>
                <w:sz w:val="15"/>
                <w:szCs w:val="15"/>
              </w:rPr>
              <w:t>d): [……</w:t>
            </w:r>
            <w:r w:rsidR="003E7810" w:rsidRPr="00641D39">
              <w:rPr>
                <w:rFonts w:ascii="Arial" w:hAnsi="Arial" w:cs="Arial"/>
                <w:color w:val="000000"/>
                <w:sz w:val="15"/>
                <w:szCs w:val="15"/>
              </w:rPr>
              <w:t>.</w:t>
            </w:r>
            <w:r w:rsidRPr="00641D39">
              <w:rPr>
                <w:rFonts w:ascii="Arial" w:hAnsi="Arial" w:cs="Arial"/>
                <w:color w:val="000000"/>
                <w:sz w:val="15"/>
                <w:szCs w:val="15"/>
              </w:rPr>
              <w:t>……….]</w:t>
            </w:r>
          </w:p>
        </w:tc>
      </w:tr>
    </w:tbl>
    <w:p w14:paraId="16CEA3F7" w14:textId="77777777" w:rsidR="00A23B3E" w:rsidRPr="00AA5F93" w:rsidRDefault="00A23B3E">
      <w:pPr>
        <w:pStyle w:val="SectionTitle"/>
        <w:spacing w:before="0" w:after="0"/>
        <w:jc w:val="both"/>
        <w:rPr>
          <w:rFonts w:ascii="Arial" w:hAnsi="Arial" w:cs="Arial"/>
          <w:b w:val="0"/>
          <w:caps/>
          <w:sz w:val="10"/>
          <w:szCs w:val="10"/>
        </w:rPr>
      </w:pPr>
    </w:p>
    <w:p w14:paraId="1074EBBD" w14:textId="77777777" w:rsidR="00A23B3E" w:rsidRPr="00AA5F93" w:rsidRDefault="00A23B3E">
      <w:pPr>
        <w:pStyle w:val="SectionTitle"/>
        <w:spacing w:before="0" w:after="0"/>
        <w:jc w:val="both"/>
        <w:rPr>
          <w:rFonts w:ascii="Arial" w:hAnsi="Arial" w:cs="Arial"/>
          <w:b w:val="0"/>
          <w:caps/>
          <w:sz w:val="12"/>
          <w:szCs w:val="12"/>
        </w:rPr>
      </w:pPr>
    </w:p>
    <w:p w14:paraId="70845D31" w14:textId="77777777" w:rsidR="00A23B3E" w:rsidRPr="00895A5C" w:rsidRDefault="00A23B3E" w:rsidP="00FB3543">
      <w:pPr>
        <w:pStyle w:val="SectionTitle"/>
        <w:spacing w:before="0" w:after="0"/>
        <w:rPr>
          <w:rFonts w:ascii="Arial" w:hAnsi="Arial" w:cs="Arial"/>
          <w:b w:val="0"/>
          <w:caps/>
          <w:sz w:val="16"/>
          <w:szCs w:val="16"/>
        </w:rPr>
      </w:pPr>
      <w:r w:rsidRPr="00895A5C">
        <w:rPr>
          <w:rFonts w:ascii="Arial" w:hAnsi="Arial" w:cs="Arial"/>
          <w:b w:val="0"/>
          <w:caps/>
          <w:sz w:val="16"/>
          <w:szCs w:val="16"/>
        </w:rPr>
        <w:t>B: Informazioni sui rappresentanti dell'operatore economico</w:t>
      </w:r>
    </w:p>
    <w:p w14:paraId="20F80F19" w14:textId="77777777" w:rsidR="00722CA4" w:rsidRDefault="00722CA4" w:rsidP="00FB3543">
      <w:pPr>
        <w:pStyle w:val="SectionTitle"/>
        <w:spacing w:before="0" w:after="0"/>
        <w:rPr>
          <w:rFonts w:ascii="Arial" w:hAnsi="Arial" w:cs="Arial"/>
          <w:i/>
          <w:sz w:val="15"/>
          <w:szCs w:val="15"/>
        </w:rPr>
      </w:pPr>
    </w:p>
    <w:p w14:paraId="6767F3F1"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8A596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657CB" w14:textId="77777777" w:rsidR="00A23B3E" w:rsidRPr="00641D39" w:rsidRDefault="00A23B3E">
            <w:pPr>
              <w:rPr>
                <w:sz w:val="15"/>
                <w:szCs w:val="15"/>
              </w:rPr>
            </w:pPr>
            <w:r w:rsidRPr="00641D39">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2C82A" w14:textId="77777777" w:rsidR="00A23B3E" w:rsidRPr="00641D39" w:rsidRDefault="00A23B3E">
            <w:pPr>
              <w:rPr>
                <w:sz w:val="15"/>
                <w:szCs w:val="15"/>
              </w:rPr>
            </w:pPr>
            <w:r w:rsidRPr="00641D39">
              <w:rPr>
                <w:rFonts w:ascii="Arial" w:hAnsi="Arial" w:cs="Arial"/>
                <w:b/>
                <w:sz w:val="15"/>
                <w:szCs w:val="15"/>
              </w:rPr>
              <w:t>Risposta:</w:t>
            </w:r>
          </w:p>
        </w:tc>
      </w:tr>
      <w:tr w:rsidR="00A23B3E" w14:paraId="387FA8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84C84B" w14:textId="77777777" w:rsidR="00A23B3E" w:rsidRPr="00641D39" w:rsidRDefault="00A23B3E">
            <w:pPr>
              <w:spacing w:before="40" w:after="40"/>
              <w:rPr>
                <w:sz w:val="15"/>
                <w:szCs w:val="15"/>
              </w:rPr>
            </w:pPr>
            <w:r w:rsidRPr="00641D39">
              <w:rPr>
                <w:rFonts w:ascii="Arial" w:hAnsi="Arial" w:cs="Arial"/>
                <w:sz w:val="15"/>
                <w:szCs w:val="15"/>
              </w:rPr>
              <w:t xml:space="preserve">Nome completo; </w:t>
            </w:r>
            <w:r w:rsidRPr="00641D39">
              <w:rPr>
                <w:rFonts w:ascii="Arial" w:hAnsi="Arial" w:cs="Arial"/>
                <w:sz w:val="15"/>
                <w:szCs w:val="15"/>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04BAD1" w14:textId="77777777" w:rsidR="00A23B3E" w:rsidRPr="00641D39" w:rsidRDefault="00A23B3E">
            <w:pPr>
              <w:spacing w:after="0"/>
              <w:rPr>
                <w:sz w:val="15"/>
                <w:szCs w:val="15"/>
              </w:rPr>
            </w:pPr>
            <w:r w:rsidRPr="00641D39">
              <w:rPr>
                <w:rFonts w:ascii="Arial" w:hAnsi="Arial" w:cs="Arial"/>
                <w:sz w:val="15"/>
                <w:szCs w:val="15"/>
              </w:rPr>
              <w:t>[…………….];</w:t>
            </w:r>
            <w:r w:rsidRPr="00641D39">
              <w:rPr>
                <w:rFonts w:ascii="Arial" w:hAnsi="Arial" w:cs="Arial"/>
                <w:sz w:val="15"/>
                <w:szCs w:val="15"/>
              </w:rPr>
              <w:br/>
              <w:t>[…………….]</w:t>
            </w:r>
          </w:p>
        </w:tc>
      </w:tr>
      <w:tr w:rsidR="00A23B3E" w14:paraId="190635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E3F62" w14:textId="77777777" w:rsidR="00A23B3E" w:rsidRPr="00641D39" w:rsidRDefault="00A23B3E">
            <w:pPr>
              <w:spacing w:before="40" w:after="40"/>
              <w:rPr>
                <w:sz w:val="15"/>
                <w:szCs w:val="15"/>
              </w:rPr>
            </w:pPr>
            <w:r w:rsidRPr="00641D39">
              <w:rPr>
                <w:rFonts w:ascii="Arial" w:hAnsi="Arial" w:cs="Arial"/>
                <w:sz w:val="15"/>
                <w:szCs w:val="15"/>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B24B78" w14:textId="77777777" w:rsidR="00A23B3E" w:rsidRPr="00641D39" w:rsidRDefault="00A23B3E">
            <w:pPr>
              <w:rPr>
                <w:sz w:val="15"/>
                <w:szCs w:val="15"/>
              </w:rPr>
            </w:pPr>
            <w:r w:rsidRPr="00641D39">
              <w:rPr>
                <w:rFonts w:ascii="Arial" w:hAnsi="Arial" w:cs="Arial"/>
                <w:sz w:val="15"/>
                <w:szCs w:val="15"/>
              </w:rPr>
              <w:t>[………….…]</w:t>
            </w:r>
          </w:p>
        </w:tc>
      </w:tr>
      <w:tr w:rsidR="00A23B3E" w14:paraId="305AF7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441EDB" w14:textId="77777777" w:rsidR="00A23B3E" w:rsidRPr="00641D39" w:rsidRDefault="00A23B3E">
            <w:pPr>
              <w:spacing w:before="40" w:after="40"/>
              <w:rPr>
                <w:sz w:val="15"/>
                <w:szCs w:val="15"/>
              </w:rPr>
            </w:pPr>
            <w:r w:rsidRPr="00641D39">
              <w:rPr>
                <w:rFonts w:ascii="Arial" w:hAnsi="Arial" w:cs="Arial"/>
                <w:sz w:val="15"/>
                <w:szCs w:val="15"/>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608855" w14:textId="77777777" w:rsidR="00A23B3E" w:rsidRPr="00641D39" w:rsidRDefault="00A23B3E">
            <w:pPr>
              <w:spacing w:after="0"/>
              <w:rPr>
                <w:sz w:val="15"/>
                <w:szCs w:val="15"/>
              </w:rPr>
            </w:pPr>
            <w:r w:rsidRPr="00641D39">
              <w:rPr>
                <w:rFonts w:ascii="Arial" w:hAnsi="Arial" w:cs="Arial"/>
                <w:sz w:val="15"/>
                <w:szCs w:val="15"/>
              </w:rPr>
              <w:t>[………….…]</w:t>
            </w:r>
          </w:p>
        </w:tc>
      </w:tr>
      <w:tr w:rsidR="00A23B3E" w14:paraId="2D6541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0F731" w14:textId="77777777" w:rsidR="00A23B3E" w:rsidRPr="00641D39" w:rsidRDefault="00A23B3E">
            <w:pPr>
              <w:spacing w:before="40" w:after="40"/>
              <w:rPr>
                <w:sz w:val="15"/>
                <w:szCs w:val="15"/>
              </w:rPr>
            </w:pPr>
            <w:r w:rsidRPr="00641D39">
              <w:rPr>
                <w:rFonts w:ascii="Arial" w:hAnsi="Arial" w:cs="Arial"/>
                <w:sz w:val="15"/>
                <w:szCs w:val="15"/>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A7DA0E" w14:textId="77777777" w:rsidR="00A23B3E" w:rsidRPr="00641D39" w:rsidRDefault="00A23B3E">
            <w:pPr>
              <w:rPr>
                <w:sz w:val="15"/>
                <w:szCs w:val="15"/>
              </w:rPr>
            </w:pPr>
            <w:r w:rsidRPr="00641D39">
              <w:rPr>
                <w:rFonts w:ascii="Arial" w:hAnsi="Arial" w:cs="Arial"/>
                <w:sz w:val="15"/>
                <w:szCs w:val="15"/>
              </w:rPr>
              <w:t>[………….…]</w:t>
            </w:r>
          </w:p>
        </w:tc>
      </w:tr>
      <w:tr w:rsidR="00A23B3E" w14:paraId="2B51D9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7D8C2" w14:textId="77777777" w:rsidR="00A23B3E" w:rsidRPr="00641D39" w:rsidRDefault="00A23B3E">
            <w:pPr>
              <w:spacing w:before="40" w:after="40"/>
              <w:rPr>
                <w:sz w:val="15"/>
                <w:szCs w:val="15"/>
              </w:rPr>
            </w:pPr>
            <w:r w:rsidRPr="00641D39">
              <w:rPr>
                <w:rFonts w:ascii="Arial" w:hAnsi="Arial" w:cs="Arial"/>
                <w:sz w:val="15"/>
                <w:szCs w:val="15"/>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934885" w14:textId="77777777" w:rsidR="00A23B3E" w:rsidRPr="00641D39" w:rsidRDefault="00A23B3E">
            <w:pPr>
              <w:rPr>
                <w:sz w:val="15"/>
                <w:szCs w:val="15"/>
              </w:rPr>
            </w:pPr>
            <w:r w:rsidRPr="00641D39">
              <w:rPr>
                <w:rFonts w:ascii="Arial" w:hAnsi="Arial" w:cs="Arial"/>
                <w:sz w:val="15"/>
                <w:szCs w:val="15"/>
              </w:rPr>
              <w:t>[…………….]</w:t>
            </w:r>
          </w:p>
        </w:tc>
      </w:tr>
      <w:tr w:rsidR="00A23B3E" w14:paraId="0B8DAE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1A808" w14:textId="77777777" w:rsidR="00A23B3E" w:rsidRPr="00641D39" w:rsidRDefault="00A23B3E">
            <w:pPr>
              <w:spacing w:before="40" w:after="40"/>
              <w:rPr>
                <w:sz w:val="15"/>
                <w:szCs w:val="15"/>
              </w:rPr>
            </w:pPr>
            <w:r w:rsidRPr="00641D39">
              <w:rPr>
                <w:rFonts w:ascii="Arial" w:hAnsi="Arial" w:cs="Arial"/>
                <w:sz w:val="15"/>
                <w:szCs w:val="15"/>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83DF5" w14:textId="77777777" w:rsidR="00A23B3E" w:rsidRPr="00641D39" w:rsidRDefault="00A23B3E">
            <w:pPr>
              <w:rPr>
                <w:sz w:val="15"/>
                <w:szCs w:val="15"/>
              </w:rPr>
            </w:pPr>
            <w:r w:rsidRPr="00641D39">
              <w:rPr>
                <w:rFonts w:ascii="Arial" w:hAnsi="Arial" w:cs="Arial"/>
                <w:sz w:val="15"/>
                <w:szCs w:val="15"/>
              </w:rPr>
              <w:t>[………….…]</w:t>
            </w:r>
          </w:p>
        </w:tc>
      </w:tr>
    </w:tbl>
    <w:p w14:paraId="55593993" w14:textId="77777777" w:rsidR="00722CA4" w:rsidRDefault="00722CA4" w:rsidP="00FB3543">
      <w:pPr>
        <w:pStyle w:val="SectionTitle"/>
        <w:spacing w:after="0"/>
        <w:rPr>
          <w:rFonts w:ascii="Arial" w:hAnsi="Arial" w:cs="Arial"/>
          <w:b w:val="0"/>
          <w:caps/>
          <w:sz w:val="14"/>
          <w:szCs w:val="14"/>
        </w:rPr>
      </w:pPr>
    </w:p>
    <w:p w14:paraId="5B0294BE" w14:textId="77777777" w:rsidR="00A23B3E" w:rsidRPr="00895A5C" w:rsidRDefault="00A23B3E" w:rsidP="00FB3543">
      <w:pPr>
        <w:pStyle w:val="SectionTitle"/>
        <w:spacing w:after="0"/>
        <w:rPr>
          <w:rFonts w:ascii="Arial" w:hAnsi="Arial" w:cs="Arial"/>
          <w:b w:val="0"/>
          <w:smallCaps w:val="0"/>
          <w:color w:val="000000"/>
          <w:sz w:val="16"/>
          <w:szCs w:val="16"/>
        </w:rPr>
      </w:pPr>
      <w:r w:rsidRPr="00895A5C">
        <w:rPr>
          <w:rFonts w:ascii="Arial" w:hAnsi="Arial" w:cs="Arial"/>
          <w:b w:val="0"/>
          <w:caps/>
          <w:sz w:val="16"/>
          <w:szCs w:val="16"/>
        </w:rPr>
        <w:t xml:space="preserve">C: Informazioni sull'affidamento SULLE Capacità di altri </w:t>
      </w:r>
      <w:r w:rsidRPr="00895A5C">
        <w:rPr>
          <w:rFonts w:ascii="Arial" w:hAnsi="Arial" w:cs="Arial"/>
          <w:b w:val="0"/>
          <w:caps/>
          <w:color w:val="000000"/>
          <w:sz w:val="16"/>
          <w:szCs w:val="16"/>
        </w:rPr>
        <w:t>soggetti (</w:t>
      </w:r>
      <w:r w:rsidRPr="00895A5C">
        <w:rPr>
          <w:rFonts w:ascii="Arial" w:hAnsi="Arial" w:cs="Arial"/>
          <w:b w:val="0"/>
          <w:smallCaps w:val="0"/>
          <w:color w:val="000000"/>
          <w:sz w:val="16"/>
          <w:szCs w:val="16"/>
        </w:rPr>
        <w:t>Articolo 89 del Codice - Avvalimento)</w:t>
      </w:r>
    </w:p>
    <w:p w14:paraId="0D111CC9" w14:textId="77777777" w:rsidR="00722CA4" w:rsidRPr="003A443E" w:rsidRDefault="00722CA4" w:rsidP="00FB3543">
      <w:pPr>
        <w:pStyle w:val="SectionTitle"/>
        <w:spacing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641D39" w14:paraId="2A1315F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8A03BD" w14:textId="77777777" w:rsidR="00A23B3E" w:rsidRPr="00641D39" w:rsidRDefault="00A23B3E">
            <w:pPr>
              <w:rPr>
                <w:color w:val="000000"/>
                <w:sz w:val="15"/>
                <w:szCs w:val="15"/>
              </w:rPr>
            </w:pPr>
            <w:r w:rsidRPr="00641D39">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BE56C2" w14:textId="77777777" w:rsidR="00A23B3E" w:rsidRPr="00641D39" w:rsidRDefault="00A23B3E">
            <w:pPr>
              <w:rPr>
                <w:color w:val="000000"/>
                <w:sz w:val="15"/>
                <w:szCs w:val="15"/>
              </w:rPr>
            </w:pPr>
            <w:r w:rsidRPr="00641D39">
              <w:rPr>
                <w:rFonts w:ascii="Arial" w:hAnsi="Arial" w:cs="Arial"/>
                <w:b/>
                <w:color w:val="000000"/>
                <w:sz w:val="15"/>
                <w:szCs w:val="15"/>
              </w:rPr>
              <w:t>Risposta:</w:t>
            </w:r>
          </w:p>
        </w:tc>
      </w:tr>
      <w:tr w:rsidR="00A23B3E" w:rsidRPr="00641D39" w14:paraId="02D633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D5A46" w14:textId="77777777" w:rsidR="00A23B3E" w:rsidRPr="00641D39" w:rsidRDefault="00A23B3E">
            <w:pPr>
              <w:rPr>
                <w:rFonts w:ascii="Arial" w:hAnsi="Arial" w:cs="Arial"/>
                <w:b/>
                <w:iCs/>
                <w:color w:val="000000"/>
                <w:sz w:val="15"/>
                <w:szCs w:val="15"/>
              </w:rPr>
            </w:pPr>
            <w:r w:rsidRPr="00641D39">
              <w:rPr>
                <w:rFonts w:ascii="Arial" w:hAnsi="Arial" w:cs="Arial"/>
                <w:color w:val="000000"/>
                <w:sz w:val="15"/>
                <w:szCs w:val="15"/>
              </w:rPr>
              <w:t>L'operatore economico fa affidamento sulle capacità di altri soggetti per soddisfare i criteri di selezione della parte IV?</w:t>
            </w:r>
          </w:p>
          <w:p w14:paraId="01BD1137" w14:textId="77777777" w:rsidR="00A23B3E" w:rsidRPr="00641D39" w:rsidRDefault="00A23B3E">
            <w:pPr>
              <w:rPr>
                <w:rFonts w:ascii="Arial" w:hAnsi="Arial" w:cs="Arial"/>
                <w:iCs/>
                <w:color w:val="000000"/>
                <w:sz w:val="15"/>
                <w:szCs w:val="15"/>
              </w:rPr>
            </w:pPr>
            <w:r w:rsidRPr="00641D39">
              <w:rPr>
                <w:rFonts w:ascii="Arial" w:hAnsi="Arial" w:cs="Arial"/>
                <w:b/>
                <w:iCs/>
                <w:color w:val="000000"/>
                <w:sz w:val="15"/>
                <w:szCs w:val="15"/>
              </w:rPr>
              <w:t xml:space="preserve">In caso affermativo: </w:t>
            </w:r>
          </w:p>
          <w:p w14:paraId="4D4A2007" w14:textId="77777777" w:rsidR="00A23B3E" w:rsidRPr="00641D39" w:rsidRDefault="00A23B3E">
            <w:pPr>
              <w:rPr>
                <w:rFonts w:ascii="Arial" w:hAnsi="Arial" w:cs="Arial"/>
                <w:iCs/>
                <w:color w:val="000000"/>
                <w:sz w:val="15"/>
                <w:szCs w:val="15"/>
              </w:rPr>
            </w:pPr>
            <w:r w:rsidRPr="00641D39">
              <w:rPr>
                <w:rFonts w:ascii="Arial" w:hAnsi="Arial" w:cs="Arial"/>
                <w:iCs/>
                <w:color w:val="000000"/>
                <w:sz w:val="15"/>
                <w:szCs w:val="15"/>
              </w:rPr>
              <w:t>Indicare la denominazione degli operatori economici di cui si intende avvalersi:</w:t>
            </w:r>
          </w:p>
          <w:p w14:paraId="2FBB9D77" w14:textId="77777777" w:rsidR="00A23B3E" w:rsidRPr="00641D39" w:rsidRDefault="00A23B3E" w:rsidP="00FD32EC">
            <w:pPr>
              <w:rPr>
                <w:color w:val="000000"/>
                <w:sz w:val="15"/>
                <w:szCs w:val="15"/>
              </w:rPr>
            </w:pPr>
            <w:r w:rsidRPr="00641D39">
              <w:rPr>
                <w:rFonts w:ascii="Arial" w:hAnsi="Arial" w:cs="Arial"/>
                <w:iCs/>
                <w:color w:val="000000"/>
                <w:sz w:val="15"/>
                <w:szCs w:val="15"/>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949E72" w14:textId="77777777" w:rsidR="00A23B3E" w:rsidRPr="00641D39" w:rsidRDefault="00A23B3E">
            <w:pPr>
              <w:rPr>
                <w:rFonts w:ascii="Arial" w:hAnsi="Arial" w:cs="Arial"/>
                <w:color w:val="000000"/>
                <w:sz w:val="15"/>
                <w:szCs w:val="15"/>
              </w:rPr>
            </w:pPr>
            <w:r w:rsidRPr="00641D39">
              <w:rPr>
                <w:rFonts w:ascii="Arial" w:hAnsi="Arial" w:cs="Arial"/>
                <w:color w:val="000000"/>
                <w:sz w:val="15"/>
                <w:szCs w:val="15"/>
              </w:rPr>
              <w:t>[ ]</w:t>
            </w:r>
            <w:r w:rsidR="00F839BD" w:rsidRPr="00641D39">
              <w:rPr>
                <w:rFonts w:ascii="Arial" w:hAnsi="Arial" w:cs="Arial"/>
                <w:color w:val="000000"/>
                <w:sz w:val="15"/>
                <w:szCs w:val="15"/>
              </w:rPr>
              <w:t xml:space="preserve"> </w:t>
            </w:r>
            <w:r w:rsidRPr="00641D39">
              <w:rPr>
                <w:rFonts w:ascii="Arial" w:hAnsi="Arial" w:cs="Arial"/>
                <w:color w:val="000000"/>
                <w:sz w:val="15"/>
                <w:szCs w:val="15"/>
              </w:rPr>
              <w:t>Sì [ ]</w:t>
            </w:r>
            <w:r w:rsidR="00F839BD" w:rsidRPr="00641D39">
              <w:rPr>
                <w:rFonts w:ascii="Arial" w:hAnsi="Arial" w:cs="Arial"/>
                <w:color w:val="000000"/>
                <w:sz w:val="15"/>
                <w:szCs w:val="15"/>
              </w:rPr>
              <w:t xml:space="preserve"> </w:t>
            </w:r>
            <w:r w:rsidRPr="00641D39">
              <w:rPr>
                <w:rFonts w:ascii="Arial" w:hAnsi="Arial" w:cs="Arial"/>
                <w:color w:val="000000"/>
                <w:sz w:val="15"/>
                <w:szCs w:val="15"/>
              </w:rPr>
              <w:t>No</w:t>
            </w:r>
          </w:p>
          <w:p w14:paraId="1F8F4871" w14:textId="77777777" w:rsidR="00A23B3E" w:rsidRPr="00641D39" w:rsidRDefault="00A23B3E">
            <w:pPr>
              <w:rPr>
                <w:rFonts w:ascii="Arial" w:hAnsi="Arial" w:cs="Arial"/>
                <w:color w:val="000000"/>
                <w:sz w:val="15"/>
                <w:szCs w:val="15"/>
              </w:rPr>
            </w:pPr>
          </w:p>
          <w:p w14:paraId="56DAE666" w14:textId="77777777" w:rsidR="00CA04F3" w:rsidRPr="00641D39" w:rsidRDefault="00CA04F3">
            <w:pPr>
              <w:rPr>
                <w:rFonts w:ascii="Arial" w:hAnsi="Arial" w:cs="Arial"/>
                <w:color w:val="000000"/>
                <w:sz w:val="15"/>
                <w:szCs w:val="15"/>
              </w:rPr>
            </w:pPr>
          </w:p>
          <w:p w14:paraId="26C5BE9C" w14:textId="77777777" w:rsidR="00A23B3E" w:rsidRPr="00641D39" w:rsidRDefault="00A23B3E" w:rsidP="00CA04F3">
            <w:pPr>
              <w:spacing w:after="240"/>
              <w:rPr>
                <w:rFonts w:ascii="Arial" w:hAnsi="Arial" w:cs="Arial"/>
                <w:color w:val="000000"/>
                <w:sz w:val="15"/>
                <w:szCs w:val="15"/>
              </w:rPr>
            </w:pPr>
            <w:r w:rsidRPr="00641D39">
              <w:rPr>
                <w:rFonts w:ascii="Arial" w:hAnsi="Arial" w:cs="Arial"/>
                <w:color w:val="000000"/>
                <w:sz w:val="15"/>
                <w:szCs w:val="15"/>
              </w:rPr>
              <w:t>[………….…]</w:t>
            </w:r>
          </w:p>
          <w:p w14:paraId="0B2E1B33" w14:textId="77777777" w:rsidR="00A23B3E" w:rsidRPr="00641D39" w:rsidRDefault="00A23B3E" w:rsidP="00CA04F3">
            <w:pPr>
              <w:spacing w:after="240"/>
              <w:rPr>
                <w:color w:val="000000"/>
                <w:sz w:val="15"/>
                <w:szCs w:val="15"/>
              </w:rPr>
            </w:pPr>
            <w:r w:rsidRPr="00641D39">
              <w:rPr>
                <w:rFonts w:ascii="Arial" w:hAnsi="Arial" w:cs="Arial"/>
                <w:color w:val="000000"/>
                <w:sz w:val="15"/>
                <w:szCs w:val="15"/>
              </w:rPr>
              <w:t>[………….…]</w:t>
            </w:r>
          </w:p>
        </w:tc>
      </w:tr>
    </w:tbl>
    <w:p w14:paraId="6E88ED2D" w14:textId="77777777" w:rsidR="00A23B3E" w:rsidRPr="00641D39" w:rsidRDefault="00A23B3E" w:rsidP="00976404">
      <w:pPr>
        <w:pBdr>
          <w:top w:val="single" w:sz="4" w:space="1" w:color="00000A"/>
          <w:left w:val="single" w:sz="4" w:space="4" w:color="00000A"/>
          <w:bottom w:val="single" w:sz="4" w:space="6" w:color="00000A"/>
          <w:right w:val="single" w:sz="4" w:space="4" w:color="00000A"/>
        </w:pBdr>
        <w:shd w:val="clear" w:color="auto" w:fill="BFBFBF"/>
        <w:spacing w:before="0" w:after="0"/>
        <w:jc w:val="both"/>
        <w:rPr>
          <w:rFonts w:ascii="Arial" w:hAnsi="Arial" w:cs="Arial"/>
          <w:color w:val="000000"/>
          <w:sz w:val="15"/>
          <w:szCs w:val="15"/>
        </w:rPr>
      </w:pPr>
      <w:r w:rsidRPr="00641D39">
        <w:rPr>
          <w:rFonts w:ascii="Arial" w:hAnsi="Arial" w:cs="Arial"/>
          <w:b/>
          <w:i/>
          <w:color w:val="000000"/>
          <w:sz w:val="15"/>
          <w:szCs w:val="15"/>
        </w:rPr>
        <w:t>In caso affermativo</w:t>
      </w:r>
      <w:r w:rsidRPr="00641D39">
        <w:rPr>
          <w:rFonts w:ascii="Arial" w:hAnsi="Arial" w:cs="Arial"/>
          <w:color w:val="000000"/>
          <w:sz w:val="15"/>
          <w:szCs w:val="15"/>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41D39">
        <w:rPr>
          <w:rFonts w:ascii="Arial" w:hAnsi="Arial" w:cs="Arial"/>
          <w:b/>
          <w:color w:val="000000"/>
          <w:sz w:val="15"/>
          <w:szCs w:val="15"/>
        </w:rPr>
        <w:t xml:space="preserve">sezioni A e B della </w:t>
      </w:r>
      <w:r w:rsidR="00CA04F3" w:rsidRPr="00641D39">
        <w:rPr>
          <w:rFonts w:ascii="Arial" w:hAnsi="Arial" w:cs="Arial"/>
          <w:b/>
          <w:color w:val="000000"/>
          <w:sz w:val="15"/>
          <w:szCs w:val="15"/>
        </w:rPr>
        <w:t xml:space="preserve">presente parte, dalla parte III, dalla parte IV </w:t>
      </w:r>
      <w:r w:rsidR="00976404" w:rsidRPr="00641D39">
        <w:rPr>
          <w:rFonts w:ascii="Arial" w:hAnsi="Arial" w:cs="Arial"/>
          <w:b/>
          <w:color w:val="000000"/>
          <w:sz w:val="15"/>
          <w:szCs w:val="15"/>
        </w:rPr>
        <w:t>con riferimento ai requisiti oggetto di avvalimento</w:t>
      </w:r>
      <w:r w:rsidR="00CA04F3" w:rsidRPr="00641D39">
        <w:rPr>
          <w:rFonts w:ascii="Arial" w:hAnsi="Arial" w:cs="Arial"/>
          <w:b/>
          <w:color w:val="000000"/>
          <w:sz w:val="15"/>
          <w:szCs w:val="15"/>
        </w:rPr>
        <w:t xml:space="preserve"> e dalla parte </w:t>
      </w:r>
      <w:r w:rsidRPr="00641D39">
        <w:rPr>
          <w:rFonts w:ascii="Arial" w:hAnsi="Arial" w:cs="Arial"/>
          <w:b/>
          <w:color w:val="000000"/>
          <w:sz w:val="15"/>
          <w:szCs w:val="15"/>
        </w:rPr>
        <w:t>V</w:t>
      </w:r>
      <w:r w:rsidR="00CA04F3" w:rsidRPr="00641D39">
        <w:rPr>
          <w:rFonts w:ascii="Arial" w:hAnsi="Arial" w:cs="Arial"/>
          <w:b/>
          <w:color w:val="000000"/>
          <w:sz w:val="15"/>
          <w:szCs w:val="15"/>
        </w:rPr>
        <w:t>I</w:t>
      </w:r>
      <w:r w:rsidRPr="00641D39">
        <w:rPr>
          <w:rFonts w:ascii="Arial" w:hAnsi="Arial" w:cs="Arial"/>
          <w:b/>
          <w:color w:val="000000"/>
          <w:sz w:val="15"/>
          <w:szCs w:val="15"/>
        </w:rPr>
        <w:t>.</w:t>
      </w:r>
    </w:p>
    <w:p w14:paraId="15FFD130" w14:textId="77777777" w:rsidR="00D93877" w:rsidRDefault="00D93877" w:rsidP="00F351F0">
      <w:pPr>
        <w:pStyle w:val="ChapterTitle"/>
        <w:spacing w:before="0" w:after="0"/>
        <w:jc w:val="left"/>
        <w:rPr>
          <w:rFonts w:ascii="Arial" w:hAnsi="Arial" w:cs="Arial"/>
          <w:b w:val="0"/>
          <w:caps/>
          <w:sz w:val="14"/>
          <w:szCs w:val="14"/>
        </w:rPr>
      </w:pPr>
    </w:p>
    <w:p w14:paraId="1208CFF8" w14:textId="77777777" w:rsidR="00107B22" w:rsidRDefault="00107B22" w:rsidP="00F07C57">
      <w:pPr>
        <w:pStyle w:val="ChapterTitle"/>
        <w:spacing w:before="0" w:after="0"/>
        <w:rPr>
          <w:rFonts w:ascii="Arial" w:hAnsi="Arial" w:cs="Arial"/>
          <w:b w:val="0"/>
          <w:caps/>
          <w:sz w:val="16"/>
          <w:szCs w:val="16"/>
        </w:rPr>
      </w:pPr>
    </w:p>
    <w:p w14:paraId="771F130A" w14:textId="77777777" w:rsidR="00BE330A" w:rsidRDefault="00BE330A" w:rsidP="00F07C57">
      <w:pPr>
        <w:pStyle w:val="ChapterTitle"/>
        <w:spacing w:before="0" w:after="0"/>
        <w:rPr>
          <w:rFonts w:ascii="Arial" w:hAnsi="Arial" w:cs="Arial"/>
          <w:b w:val="0"/>
          <w:smallCaps/>
          <w:color w:val="000000"/>
          <w:sz w:val="16"/>
          <w:szCs w:val="16"/>
        </w:rPr>
      </w:pPr>
      <w:r w:rsidRPr="00B06B3E">
        <w:rPr>
          <w:rFonts w:ascii="Arial" w:hAnsi="Arial" w:cs="Arial"/>
          <w:b w:val="0"/>
          <w:caps/>
          <w:sz w:val="16"/>
          <w:szCs w:val="16"/>
        </w:rPr>
        <w:t xml:space="preserve">D: Informazioni concernenti i </w:t>
      </w:r>
      <w:r w:rsidRPr="00B06B3E">
        <w:rPr>
          <w:rFonts w:ascii="Arial" w:hAnsi="Arial" w:cs="Arial"/>
          <w:b w:val="0"/>
          <w:caps/>
          <w:color w:val="000000"/>
          <w:sz w:val="16"/>
          <w:szCs w:val="16"/>
        </w:rPr>
        <w:t>subappaltatori sulle cui capacit</w:t>
      </w:r>
      <w:r w:rsidR="005C612B" w:rsidRPr="00B06B3E">
        <w:rPr>
          <w:rFonts w:ascii="Arial" w:hAnsi="Arial" w:cs="Arial"/>
          <w:b w:val="0"/>
          <w:caps/>
          <w:color w:val="000000"/>
          <w:sz w:val="16"/>
          <w:szCs w:val="16"/>
        </w:rPr>
        <w:t>à l'operatore economico non FA AFFIDAMENTO</w:t>
      </w:r>
      <w:r w:rsidRPr="00B06B3E">
        <w:rPr>
          <w:rFonts w:ascii="Arial" w:hAnsi="Arial" w:cs="Arial"/>
          <w:b w:val="0"/>
          <w:caps/>
          <w:color w:val="000000"/>
          <w:sz w:val="16"/>
          <w:szCs w:val="16"/>
        </w:rPr>
        <w:t xml:space="preserve"> (</w:t>
      </w:r>
      <w:r w:rsidRPr="00B06B3E">
        <w:rPr>
          <w:rFonts w:ascii="Arial" w:hAnsi="Arial" w:cs="Arial"/>
          <w:b w:val="0"/>
          <w:smallCaps/>
          <w:color w:val="000000"/>
          <w:sz w:val="16"/>
          <w:szCs w:val="16"/>
        </w:rPr>
        <w:t>Articolo 105 del Codice - Subappalto)</w:t>
      </w:r>
    </w:p>
    <w:p w14:paraId="7E2A5E71" w14:textId="77777777" w:rsidR="00107B22" w:rsidRPr="00B06B3E" w:rsidRDefault="00107B22" w:rsidP="00F07C57">
      <w:pPr>
        <w:pStyle w:val="ChapterTitle"/>
        <w:spacing w:before="0" w:after="0"/>
        <w:rPr>
          <w:rFonts w:ascii="Arial" w:hAnsi="Arial" w:cs="Arial"/>
          <w:color w:val="000000"/>
          <w:sz w:val="16"/>
          <w:szCs w:val="16"/>
        </w:rPr>
      </w:pP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BE330A" w14:paraId="34A0A0D5" w14:textId="77777777" w:rsidTr="00D1773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5FFF9" w14:textId="77777777" w:rsidR="00BE330A" w:rsidRPr="00641D39" w:rsidRDefault="005E0B1D" w:rsidP="00D1773E">
            <w:pPr>
              <w:rPr>
                <w:sz w:val="15"/>
                <w:szCs w:val="15"/>
              </w:rPr>
            </w:pPr>
            <w:r w:rsidRPr="00641D39">
              <w:rPr>
                <w:rFonts w:ascii="Arial" w:hAnsi="Arial" w:cs="Arial"/>
                <w:b/>
                <w:sz w:val="15"/>
                <w:szCs w:val="15"/>
              </w:rPr>
              <w:t>Subappalto</w:t>
            </w:r>
            <w:r w:rsidR="00BE330A" w:rsidRPr="00641D39">
              <w:rPr>
                <w:rFonts w:ascii="Arial" w:hAnsi="Arial" w:cs="Arial"/>
                <w:b/>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BE9D516" w14:textId="77777777" w:rsidR="00BE330A" w:rsidRPr="00641D39" w:rsidRDefault="00BE330A" w:rsidP="00D1773E">
            <w:pPr>
              <w:rPr>
                <w:sz w:val="15"/>
                <w:szCs w:val="15"/>
              </w:rPr>
            </w:pPr>
            <w:r w:rsidRPr="00641D39">
              <w:rPr>
                <w:rFonts w:ascii="Arial" w:hAnsi="Arial" w:cs="Arial"/>
                <w:b/>
                <w:sz w:val="15"/>
                <w:szCs w:val="15"/>
              </w:rPr>
              <w:t>Risposta:</w:t>
            </w:r>
          </w:p>
        </w:tc>
      </w:tr>
      <w:tr w:rsidR="00BE330A" w:rsidRPr="003A443E" w14:paraId="6DCAF15D" w14:textId="77777777" w:rsidTr="00D1773E">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6DE2E" w14:textId="77777777" w:rsidR="00BE330A" w:rsidRPr="00641D39" w:rsidRDefault="001F544F" w:rsidP="00F07C57">
            <w:pPr>
              <w:jc w:val="both"/>
              <w:rPr>
                <w:rFonts w:ascii="Arial" w:hAnsi="Arial" w:cs="Arial"/>
                <w:color w:val="000000"/>
                <w:sz w:val="15"/>
                <w:szCs w:val="15"/>
              </w:rPr>
            </w:pPr>
            <w:r w:rsidRPr="00641D39">
              <w:rPr>
                <w:rFonts w:ascii="Arial" w:hAnsi="Arial" w:cs="Arial"/>
                <w:color w:val="000000"/>
                <w:sz w:val="15"/>
                <w:szCs w:val="15"/>
              </w:rPr>
              <w:t>L</w:t>
            </w:r>
            <w:r w:rsidR="00BE330A" w:rsidRPr="00641D39">
              <w:rPr>
                <w:rFonts w:ascii="Arial" w:hAnsi="Arial" w:cs="Arial"/>
                <w:color w:val="000000"/>
                <w:sz w:val="15"/>
                <w:szCs w:val="15"/>
              </w:rPr>
              <w:t>'operatore economico intende subappaltare parte del contratto a terzi</w:t>
            </w:r>
            <w:r w:rsidRPr="00641D39">
              <w:rPr>
                <w:rFonts w:ascii="Arial" w:hAnsi="Arial" w:cs="Arial"/>
                <w:color w:val="000000"/>
                <w:sz w:val="15"/>
                <w:szCs w:val="15"/>
              </w:rPr>
              <w:t xml:space="preserve">, </w:t>
            </w:r>
            <w:r w:rsidR="007664B5" w:rsidRPr="00641D39">
              <w:rPr>
                <w:rFonts w:ascii="Arial" w:hAnsi="Arial" w:cs="Arial"/>
                <w:color w:val="000000"/>
                <w:sz w:val="15"/>
                <w:szCs w:val="15"/>
              </w:rPr>
              <w:t xml:space="preserve">nel rispetto di </w:t>
            </w:r>
            <w:r w:rsidRPr="00641D39">
              <w:rPr>
                <w:rFonts w:ascii="Arial" w:hAnsi="Arial" w:cs="Arial"/>
                <w:color w:val="000000"/>
                <w:sz w:val="15"/>
                <w:szCs w:val="15"/>
              </w:rPr>
              <w:t>quanto previs</w:t>
            </w:r>
            <w:r w:rsidR="005E0B1D" w:rsidRPr="00641D39">
              <w:rPr>
                <w:rFonts w:ascii="Arial" w:hAnsi="Arial" w:cs="Arial"/>
                <w:color w:val="000000"/>
                <w:sz w:val="15"/>
                <w:szCs w:val="15"/>
              </w:rPr>
              <w:t>to</w:t>
            </w:r>
            <w:r w:rsidR="009E48D5" w:rsidRPr="00641D39">
              <w:rPr>
                <w:rFonts w:ascii="Arial" w:hAnsi="Arial" w:cs="Arial"/>
                <w:color w:val="000000"/>
                <w:sz w:val="15"/>
                <w:szCs w:val="15"/>
              </w:rPr>
              <w:t xml:space="preserve"> dalla legge di gara</w:t>
            </w:r>
            <w:r w:rsidR="00BE330A" w:rsidRPr="00641D39">
              <w:rPr>
                <w:rFonts w:ascii="Arial" w:hAnsi="Arial" w:cs="Arial"/>
                <w:color w:val="000000"/>
                <w:sz w:val="15"/>
                <w:szCs w:val="15"/>
              </w:rPr>
              <w:t>?</w:t>
            </w:r>
            <w:r w:rsidR="00BE330A" w:rsidRPr="00641D39">
              <w:rPr>
                <w:rFonts w:ascii="Arial" w:hAnsi="Arial" w:cs="Arial"/>
                <w:b/>
                <w:color w:val="000000"/>
                <w:sz w:val="15"/>
                <w:szCs w:val="15"/>
              </w:rPr>
              <w:t xml:space="preserve"> </w:t>
            </w:r>
          </w:p>
          <w:p w14:paraId="66C6332C" w14:textId="77777777" w:rsidR="00BE330A" w:rsidRPr="00641D39" w:rsidRDefault="00BE330A" w:rsidP="00D1773E">
            <w:pPr>
              <w:rPr>
                <w:rFonts w:ascii="Arial" w:hAnsi="Arial" w:cs="Arial"/>
                <w:color w:val="000000"/>
                <w:sz w:val="15"/>
                <w:szCs w:val="15"/>
              </w:rPr>
            </w:pPr>
            <w:r w:rsidRPr="00641D39">
              <w:rPr>
                <w:rFonts w:ascii="Arial" w:hAnsi="Arial" w:cs="Arial"/>
                <w:b/>
                <w:color w:val="000000"/>
                <w:sz w:val="15"/>
                <w:szCs w:val="15"/>
              </w:rPr>
              <w:t>In caso affermativo:</w:t>
            </w:r>
          </w:p>
          <w:p w14:paraId="5CA5FC1E" w14:textId="77777777" w:rsidR="00BE330A" w:rsidRPr="00641D39" w:rsidRDefault="00BE330A" w:rsidP="00D1773E">
            <w:pPr>
              <w:jc w:val="both"/>
              <w:rPr>
                <w:rFonts w:ascii="Arial" w:hAnsi="Arial" w:cs="Arial"/>
                <w:color w:val="000000"/>
                <w:sz w:val="15"/>
                <w:szCs w:val="15"/>
              </w:rPr>
            </w:pPr>
            <w:r w:rsidRPr="00641D39">
              <w:rPr>
                <w:rFonts w:ascii="Arial" w:hAnsi="Arial" w:cs="Arial"/>
                <w:color w:val="000000"/>
                <w:sz w:val="15"/>
                <w:szCs w:val="15"/>
              </w:rPr>
              <w:t>Elencare le prestazioni o lavorazioni che intende subappaltare:</w:t>
            </w:r>
          </w:p>
          <w:p w14:paraId="66C602A2" w14:textId="77777777" w:rsidR="00B97413" w:rsidRPr="00641D39" w:rsidRDefault="00B97413" w:rsidP="00D1773E">
            <w:pPr>
              <w:jc w:val="both"/>
              <w:rPr>
                <w:rFonts w:ascii="Arial" w:hAnsi="Arial" w:cs="Arial"/>
                <w:color w:val="000000"/>
                <w:sz w:val="15"/>
                <w:szCs w:val="15"/>
              </w:rPr>
            </w:pPr>
            <w:r w:rsidRPr="00641D39">
              <w:rPr>
                <w:rFonts w:ascii="Arial" w:hAnsi="Arial" w:cs="Arial"/>
                <w:b/>
                <w:color w:val="000000"/>
                <w:sz w:val="15"/>
                <w:szCs w:val="15"/>
              </w:rPr>
              <w:t>In caso negativo</w:t>
            </w:r>
            <w:r w:rsidRPr="00641D39">
              <w:rPr>
                <w:rFonts w:ascii="Arial" w:hAnsi="Arial" w:cs="Arial"/>
                <w:color w:val="000000"/>
                <w:sz w:val="15"/>
                <w:szCs w:val="15"/>
              </w:rPr>
              <w:t>, qualora ricorra l’ipotesi di cui al</w:t>
            </w:r>
            <w:r w:rsidR="008748F1" w:rsidRPr="00641D39">
              <w:rPr>
                <w:rFonts w:ascii="Arial" w:hAnsi="Arial" w:cs="Arial"/>
                <w:color w:val="000000"/>
                <w:sz w:val="15"/>
                <w:szCs w:val="15"/>
              </w:rPr>
              <w:t>l’art. 105,</w:t>
            </w:r>
            <w:r w:rsidRPr="00641D39">
              <w:rPr>
                <w:rFonts w:ascii="Arial" w:hAnsi="Arial" w:cs="Arial"/>
                <w:color w:val="000000"/>
                <w:sz w:val="15"/>
                <w:szCs w:val="15"/>
              </w:rPr>
              <w:t xml:space="preserve"> comma 3, lett. a), o c-bis</w:t>
            </w:r>
            <w:r w:rsidR="008748F1" w:rsidRPr="00641D39">
              <w:rPr>
                <w:rFonts w:ascii="Arial" w:hAnsi="Arial" w:cs="Arial"/>
                <w:color w:val="000000"/>
                <w:sz w:val="15"/>
                <w:szCs w:val="15"/>
              </w:rPr>
              <w:t>)</w:t>
            </w:r>
            <w:r w:rsidRPr="00641D39">
              <w:rPr>
                <w:rFonts w:ascii="Arial" w:hAnsi="Arial" w:cs="Arial"/>
                <w:color w:val="000000"/>
                <w:sz w:val="15"/>
                <w:szCs w:val="15"/>
              </w:rPr>
              <w:t>,</w:t>
            </w:r>
            <w:r w:rsidR="008748F1" w:rsidRPr="00641D39">
              <w:rPr>
                <w:rFonts w:ascii="Arial" w:hAnsi="Arial" w:cs="Arial"/>
                <w:color w:val="000000"/>
                <w:sz w:val="15"/>
                <w:szCs w:val="15"/>
              </w:rPr>
              <w:t xml:space="preserve"> d.lgs. 50/2016,</w:t>
            </w:r>
            <w:r w:rsidRPr="00641D39">
              <w:rPr>
                <w:rFonts w:ascii="Arial" w:hAnsi="Arial" w:cs="Arial"/>
                <w:color w:val="000000"/>
                <w:sz w:val="15"/>
                <w:szCs w:val="15"/>
              </w:rPr>
              <w:t xml:space="preserve"> </w:t>
            </w:r>
            <w:r w:rsidR="00CD62F7" w:rsidRPr="00641D39">
              <w:rPr>
                <w:rFonts w:ascii="Arial" w:hAnsi="Arial" w:cs="Arial"/>
                <w:color w:val="000000"/>
                <w:sz w:val="15"/>
                <w:szCs w:val="15"/>
              </w:rPr>
              <w:t xml:space="preserve">allegare </w:t>
            </w:r>
            <w:r w:rsidR="00A77E9A" w:rsidRPr="00641D39">
              <w:rPr>
                <w:rFonts w:ascii="Arial" w:hAnsi="Arial" w:cs="Arial"/>
                <w:color w:val="000000"/>
                <w:sz w:val="15"/>
                <w:szCs w:val="15"/>
              </w:rPr>
              <w:t>documentazione pertinente:</w:t>
            </w:r>
          </w:p>
          <w:p w14:paraId="555FE4BB" w14:textId="77777777" w:rsidR="00A77E9A" w:rsidRPr="00641D39" w:rsidRDefault="00A77E9A" w:rsidP="00D1773E">
            <w:pPr>
              <w:jc w:val="both"/>
              <w:rPr>
                <w:rFonts w:ascii="Arial" w:hAnsi="Arial" w:cs="Arial"/>
                <w:b/>
                <w:color w:val="000000"/>
                <w:sz w:val="15"/>
                <w:szCs w:val="15"/>
              </w:rPr>
            </w:pPr>
          </w:p>
          <w:p w14:paraId="5AD6B8A4" w14:textId="77777777" w:rsidR="008748F1" w:rsidRPr="00641D39" w:rsidRDefault="008748F1" w:rsidP="00F07C57">
            <w:pPr>
              <w:jc w:val="both"/>
              <w:rPr>
                <w:rFonts w:ascii="Arial" w:hAnsi="Arial" w:cs="Arial"/>
                <w:b/>
                <w:color w:val="000000"/>
                <w:sz w:val="15"/>
                <w:szCs w:val="15"/>
              </w:rPr>
            </w:pPr>
          </w:p>
          <w:p w14:paraId="7A765C31" w14:textId="77777777" w:rsidR="008748F1" w:rsidRPr="00641D39" w:rsidRDefault="008748F1" w:rsidP="00F07C57">
            <w:pPr>
              <w:jc w:val="both"/>
              <w:rPr>
                <w:rFonts w:ascii="Arial" w:hAnsi="Arial" w:cs="Arial"/>
                <w:b/>
                <w:color w:val="000000"/>
                <w:sz w:val="15"/>
                <w:szCs w:val="15"/>
              </w:rPr>
            </w:pPr>
          </w:p>
          <w:p w14:paraId="29BBC43B" w14:textId="77777777" w:rsidR="00A77E9A" w:rsidRPr="00641D39" w:rsidRDefault="00A77E9A" w:rsidP="00F07C57">
            <w:pPr>
              <w:jc w:val="both"/>
              <w:rPr>
                <w:rFonts w:ascii="Arial" w:hAnsi="Arial" w:cs="Arial"/>
                <w:color w:val="000000"/>
                <w:sz w:val="15"/>
                <w:szCs w:val="15"/>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363CBCD" w14:textId="77777777" w:rsidR="00BE330A" w:rsidRPr="00641D39" w:rsidRDefault="00BE330A" w:rsidP="00D1773E">
            <w:pPr>
              <w:rPr>
                <w:rFonts w:ascii="Arial" w:hAnsi="Arial" w:cs="Arial"/>
                <w:b/>
                <w:color w:val="000000"/>
                <w:sz w:val="15"/>
                <w:szCs w:val="15"/>
              </w:rPr>
            </w:pPr>
            <w:r w:rsidRPr="00641D39">
              <w:rPr>
                <w:rFonts w:ascii="Arial" w:hAnsi="Arial" w:cs="Arial"/>
                <w:color w:val="000000"/>
                <w:sz w:val="15"/>
                <w:szCs w:val="15"/>
              </w:rPr>
              <w:t>[ ]</w:t>
            </w:r>
            <w:r w:rsidR="009E48D5" w:rsidRPr="00641D39">
              <w:rPr>
                <w:rFonts w:ascii="Arial" w:hAnsi="Arial" w:cs="Arial"/>
                <w:color w:val="000000"/>
                <w:sz w:val="15"/>
                <w:szCs w:val="15"/>
              </w:rPr>
              <w:t xml:space="preserve"> </w:t>
            </w:r>
            <w:r w:rsidRPr="00641D39">
              <w:rPr>
                <w:rFonts w:ascii="Arial" w:hAnsi="Arial" w:cs="Arial"/>
                <w:color w:val="000000"/>
                <w:sz w:val="15"/>
                <w:szCs w:val="15"/>
              </w:rPr>
              <w:t>Sì [ ]</w:t>
            </w:r>
            <w:r w:rsidR="009E48D5" w:rsidRPr="00641D39">
              <w:rPr>
                <w:rFonts w:ascii="Arial" w:hAnsi="Arial" w:cs="Arial"/>
                <w:color w:val="000000"/>
                <w:sz w:val="15"/>
                <w:szCs w:val="15"/>
              </w:rPr>
              <w:t xml:space="preserve"> </w:t>
            </w:r>
            <w:r w:rsidRPr="00641D39">
              <w:rPr>
                <w:rFonts w:ascii="Arial" w:hAnsi="Arial" w:cs="Arial"/>
                <w:color w:val="000000"/>
                <w:sz w:val="15"/>
                <w:szCs w:val="15"/>
              </w:rPr>
              <w:t>No</w:t>
            </w:r>
            <w:r w:rsidRPr="00641D39">
              <w:rPr>
                <w:rFonts w:ascii="Arial" w:hAnsi="Arial" w:cs="Arial"/>
                <w:color w:val="000000"/>
                <w:sz w:val="15"/>
                <w:szCs w:val="15"/>
              </w:rPr>
              <w:br/>
            </w:r>
          </w:p>
          <w:p w14:paraId="468E2C12" w14:textId="77777777" w:rsidR="00BE330A" w:rsidRPr="00641D39" w:rsidRDefault="00BE330A" w:rsidP="00D1773E">
            <w:pPr>
              <w:rPr>
                <w:rFonts w:ascii="Arial" w:hAnsi="Arial" w:cs="Arial"/>
                <w:b/>
                <w:color w:val="000000"/>
                <w:sz w:val="15"/>
                <w:szCs w:val="15"/>
              </w:rPr>
            </w:pPr>
          </w:p>
          <w:p w14:paraId="573D9C02" w14:textId="77777777" w:rsidR="008748F1" w:rsidRPr="00641D39" w:rsidRDefault="008748F1" w:rsidP="00D1773E">
            <w:pPr>
              <w:rPr>
                <w:rFonts w:ascii="Arial" w:hAnsi="Arial" w:cs="Arial"/>
                <w:color w:val="000000"/>
                <w:sz w:val="15"/>
                <w:szCs w:val="15"/>
              </w:rPr>
            </w:pPr>
          </w:p>
          <w:p w14:paraId="7196E106" w14:textId="77777777" w:rsidR="00BE330A" w:rsidRPr="00641D39" w:rsidRDefault="008748F1" w:rsidP="00D1773E">
            <w:pPr>
              <w:rPr>
                <w:rFonts w:ascii="Arial" w:hAnsi="Arial" w:cs="Arial"/>
                <w:color w:val="000000"/>
                <w:sz w:val="15"/>
                <w:szCs w:val="15"/>
              </w:rPr>
            </w:pPr>
            <w:r w:rsidRPr="00641D39">
              <w:rPr>
                <w:rFonts w:ascii="Arial" w:hAnsi="Arial" w:cs="Arial"/>
                <w:color w:val="000000"/>
                <w:sz w:val="15"/>
                <w:szCs w:val="15"/>
              </w:rPr>
              <w:t xml:space="preserve">[……………….]    </w:t>
            </w:r>
          </w:p>
          <w:p w14:paraId="44439D63" w14:textId="77777777" w:rsidR="008748F1" w:rsidRPr="00641D39" w:rsidRDefault="008748F1" w:rsidP="00D1773E">
            <w:pPr>
              <w:rPr>
                <w:rFonts w:ascii="Arial" w:hAnsi="Arial" w:cs="Arial"/>
                <w:color w:val="000000"/>
                <w:sz w:val="15"/>
                <w:szCs w:val="15"/>
              </w:rPr>
            </w:pPr>
          </w:p>
          <w:p w14:paraId="70F9C2B1" w14:textId="77777777" w:rsidR="00BE330A" w:rsidRPr="00641D39" w:rsidRDefault="00BE330A" w:rsidP="00D1773E">
            <w:pPr>
              <w:rPr>
                <w:rFonts w:ascii="Arial" w:hAnsi="Arial" w:cs="Arial"/>
                <w:color w:val="000000"/>
                <w:sz w:val="15"/>
                <w:szCs w:val="15"/>
              </w:rPr>
            </w:pPr>
            <w:r w:rsidRPr="00641D39">
              <w:rPr>
                <w:rFonts w:ascii="Arial" w:hAnsi="Arial" w:cs="Arial"/>
                <w:color w:val="000000"/>
                <w:sz w:val="15"/>
                <w:szCs w:val="15"/>
              </w:rPr>
              <w:t>[……………….]</w:t>
            </w:r>
          </w:p>
          <w:p w14:paraId="38AEF770" w14:textId="77777777" w:rsidR="00CD62F7" w:rsidRPr="00641D39" w:rsidRDefault="00CD62F7" w:rsidP="00D1773E">
            <w:pPr>
              <w:rPr>
                <w:rFonts w:ascii="Arial" w:hAnsi="Arial" w:cs="Arial"/>
                <w:color w:val="000000"/>
                <w:sz w:val="15"/>
                <w:szCs w:val="15"/>
              </w:rPr>
            </w:pPr>
          </w:p>
          <w:p w14:paraId="2B575656" w14:textId="77777777" w:rsidR="008748F1" w:rsidRPr="00641D39" w:rsidRDefault="008748F1" w:rsidP="00D1773E">
            <w:pPr>
              <w:rPr>
                <w:rFonts w:ascii="Arial" w:hAnsi="Arial" w:cs="Arial"/>
                <w:color w:val="000000"/>
                <w:sz w:val="15"/>
                <w:szCs w:val="15"/>
              </w:rPr>
            </w:pPr>
          </w:p>
          <w:p w14:paraId="5097E221" w14:textId="77777777" w:rsidR="00CD62F7" w:rsidRPr="00641D39" w:rsidRDefault="00CD62F7" w:rsidP="00D1773E">
            <w:pPr>
              <w:rPr>
                <w:color w:val="000000"/>
                <w:sz w:val="15"/>
                <w:szCs w:val="15"/>
              </w:rPr>
            </w:pPr>
          </w:p>
        </w:tc>
      </w:tr>
    </w:tbl>
    <w:p w14:paraId="1D9A73C6" w14:textId="77777777" w:rsidR="00A23B3E" w:rsidRDefault="00A23B3E">
      <w:pPr>
        <w:spacing w:before="0"/>
        <w:rPr>
          <w:rFonts w:ascii="Arial" w:hAnsi="Arial" w:cs="Arial"/>
          <w:b/>
          <w:sz w:val="15"/>
          <w:szCs w:val="15"/>
        </w:rPr>
      </w:pPr>
    </w:p>
    <w:p w14:paraId="4958377D" w14:textId="77777777" w:rsidR="001321DC" w:rsidRPr="001321DC" w:rsidRDefault="001321DC" w:rsidP="001321DC">
      <w:pPr>
        <w:keepNext/>
        <w:pageBreakBefore/>
        <w:spacing w:after="360"/>
        <w:jc w:val="center"/>
        <w:rPr>
          <w:caps/>
          <w:smallCaps/>
          <w:color w:val="000000"/>
          <w:sz w:val="22"/>
        </w:rPr>
      </w:pPr>
      <w:r w:rsidRPr="001321DC">
        <w:rPr>
          <w:b/>
          <w:smallCaps/>
          <w:sz w:val="22"/>
        </w:rPr>
        <w:lastRenderedPageBreak/>
        <w:t xml:space="preserve">Parte III: Motivi di </w:t>
      </w:r>
      <w:r w:rsidRPr="001321DC">
        <w:rPr>
          <w:b/>
          <w:smallCaps/>
          <w:color w:val="000000"/>
          <w:sz w:val="22"/>
        </w:rPr>
        <w:t xml:space="preserve">esclusione </w:t>
      </w:r>
      <w:r w:rsidRPr="001321DC">
        <w:rPr>
          <w:caps/>
          <w:smallCaps/>
          <w:color w:val="000000"/>
          <w:sz w:val="22"/>
        </w:rPr>
        <w:t>(</w:t>
      </w:r>
      <w:r w:rsidRPr="001321DC">
        <w:rPr>
          <w:color w:val="000000"/>
          <w:sz w:val="22"/>
        </w:rPr>
        <w:t>Articolo 80 del Codice)</w:t>
      </w:r>
    </w:p>
    <w:p w14:paraId="585597F7" w14:textId="77777777" w:rsidR="001321DC" w:rsidRPr="001321DC" w:rsidRDefault="001321DC" w:rsidP="001321DC">
      <w:pPr>
        <w:keepNext/>
        <w:spacing w:after="360"/>
        <w:jc w:val="center"/>
        <w:rPr>
          <w:rFonts w:ascii="Arial" w:hAnsi="Arial" w:cs="Arial"/>
          <w:b/>
          <w:smallCaps/>
          <w:color w:val="000000"/>
          <w:sz w:val="16"/>
          <w:szCs w:val="16"/>
        </w:rPr>
      </w:pPr>
      <w:r w:rsidRPr="001321DC">
        <w:rPr>
          <w:rFonts w:ascii="Arial" w:hAnsi="Arial" w:cs="Arial"/>
          <w:caps/>
          <w:smallCaps/>
          <w:color w:val="000000"/>
          <w:sz w:val="16"/>
          <w:szCs w:val="16"/>
        </w:rPr>
        <w:t>A: Motivi legati a condanne penali</w:t>
      </w:r>
    </w:p>
    <w:p w14:paraId="66B3CB99" w14:textId="77777777" w:rsidR="001321DC" w:rsidRPr="001321DC" w:rsidRDefault="001321DC" w:rsidP="001321DC">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5"/>
          <w:szCs w:val="15"/>
        </w:rPr>
      </w:pPr>
      <w:r w:rsidRPr="001321DC">
        <w:rPr>
          <w:rFonts w:ascii="Arial" w:hAnsi="Arial" w:cs="Arial"/>
          <w:color w:val="000000"/>
          <w:sz w:val="15"/>
          <w:szCs w:val="15"/>
        </w:rPr>
        <w:t>L'articolo 57, paragrafo 1, della direttiva 2014/24/UE stabilisce i seguenti motivi di esclusione (Articolo 80, comma 1, del Codice):</w:t>
      </w:r>
    </w:p>
    <w:p w14:paraId="1A96A9DD" w14:textId="77777777" w:rsidR="001321DC" w:rsidRPr="001321DC" w:rsidRDefault="001321DC" w:rsidP="001321DC">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5"/>
          <w:szCs w:val="15"/>
        </w:rPr>
      </w:pPr>
      <w:r w:rsidRPr="001321DC">
        <w:rPr>
          <w:rFonts w:ascii="Arial" w:hAnsi="Arial" w:cs="Arial"/>
          <w:color w:val="000000"/>
          <w:sz w:val="15"/>
          <w:szCs w:val="15"/>
        </w:rPr>
        <w:t>Partecipazione a un’organizzazione criminale (</w:t>
      </w:r>
      <w:r w:rsidRPr="001321DC">
        <w:rPr>
          <w:rFonts w:ascii="Arial" w:hAnsi="Arial" w:cs="Arial"/>
          <w:color w:val="000000"/>
          <w:sz w:val="15"/>
          <w:szCs w:val="15"/>
          <w:vertAlign w:val="superscript"/>
        </w:rPr>
        <w:footnoteReference w:id="7"/>
      </w:r>
      <w:r w:rsidRPr="001321DC">
        <w:rPr>
          <w:rFonts w:ascii="Arial" w:hAnsi="Arial" w:cs="Arial"/>
          <w:color w:val="000000"/>
          <w:sz w:val="15"/>
          <w:szCs w:val="15"/>
        </w:rPr>
        <w:t>)</w:t>
      </w:r>
    </w:p>
    <w:p w14:paraId="20FF51BD" w14:textId="77777777" w:rsidR="001321DC" w:rsidRPr="001321DC" w:rsidRDefault="001321DC" w:rsidP="001321DC">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5"/>
          <w:szCs w:val="15"/>
        </w:rPr>
      </w:pPr>
      <w:r w:rsidRPr="001321DC">
        <w:rPr>
          <w:rFonts w:ascii="Arial" w:hAnsi="Arial" w:cs="Arial"/>
          <w:color w:val="000000"/>
          <w:sz w:val="15"/>
          <w:szCs w:val="15"/>
        </w:rPr>
        <w:t>Corruzione (</w:t>
      </w:r>
      <w:r w:rsidRPr="001321DC">
        <w:rPr>
          <w:rFonts w:ascii="Arial" w:hAnsi="Arial" w:cs="Arial"/>
          <w:color w:val="000000"/>
          <w:sz w:val="15"/>
          <w:szCs w:val="15"/>
          <w:vertAlign w:val="superscript"/>
        </w:rPr>
        <w:footnoteReference w:id="8"/>
      </w:r>
      <w:r w:rsidRPr="001321DC">
        <w:rPr>
          <w:rFonts w:ascii="Arial" w:hAnsi="Arial" w:cs="Arial"/>
          <w:color w:val="000000"/>
          <w:sz w:val="15"/>
          <w:szCs w:val="15"/>
        </w:rPr>
        <w:t>)</w:t>
      </w:r>
    </w:p>
    <w:p w14:paraId="7DEF79F3" w14:textId="77777777" w:rsidR="001321DC" w:rsidRPr="001321DC" w:rsidRDefault="001321DC" w:rsidP="001321DC">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5"/>
          <w:szCs w:val="15"/>
        </w:rPr>
      </w:pPr>
      <w:r w:rsidRPr="001321DC">
        <w:rPr>
          <w:rFonts w:ascii="Arial" w:hAnsi="Arial" w:cs="Arial"/>
          <w:color w:val="000000"/>
          <w:w w:val="0"/>
          <w:sz w:val="15"/>
          <w:szCs w:val="15"/>
          <w:lang w:eastAsia="fr-BE"/>
        </w:rPr>
        <w:t>F</w:t>
      </w:r>
      <w:r w:rsidRPr="001321DC">
        <w:rPr>
          <w:rFonts w:ascii="Arial" w:hAnsi="Arial" w:cs="Arial"/>
          <w:color w:val="000000"/>
          <w:sz w:val="15"/>
          <w:szCs w:val="15"/>
        </w:rPr>
        <w:t>rode (</w:t>
      </w:r>
      <w:r w:rsidRPr="001321DC">
        <w:rPr>
          <w:rFonts w:ascii="Arial" w:hAnsi="Arial" w:cs="Arial"/>
          <w:color w:val="000000"/>
          <w:sz w:val="15"/>
          <w:szCs w:val="15"/>
          <w:vertAlign w:val="superscript"/>
        </w:rPr>
        <w:footnoteReference w:id="9"/>
      </w:r>
      <w:r w:rsidRPr="001321DC">
        <w:rPr>
          <w:rFonts w:ascii="Arial" w:hAnsi="Arial" w:cs="Arial"/>
          <w:color w:val="000000"/>
          <w:sz w:val="15"/>
          <w:szCs w:val="15"/>
        </w:rPr>
        <w:t>)</w:t>
      </w:r>
      <w:r w:rsidRPr="001321DC">
        <w:rPr>
          <w:rFonts w:ascii="Arial" w:hAnsi="Arial" w:cs="Arial"/>
          <w:color w:val="000000"/>
          <w:w w:val="0"/>
          <w:sz w:val="15"/>
          <w:szCs w:val="15"/>
          <w:lang w:eastAsia="fr-BE"/>
        </w:rPr>
        <w:t>;</w:t>
      </w:r>
    </w:p>
    <w:p w14:paraId="67266B9E" w14:textId="77777777" w:rsidR="001321DC" w:rsidRPr="001321DC" w:rsidRDefault="001321DC" w:rsidP="001321DC">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5"/>
          <w:szCs w:val="15"/>
        </w:rPr>
      </w:pPr>
      <w:r w:rsidRPr="001321DC">
        <w:rPr>
          <w:rFonts w:ascii="Arial" w:hAnsi="Arial" w:cs="Arial"/>
          <w:color w:val="000000"/>
          <w:sz w:val="15"/>
          <w:szCs w:val="15"/>
        </w:rPr>
        <w:t>Reati terroristici o reati connessi alle attività terroristiche (</w:t>
      </w:r>
      <w:r w:rsidRPr="001321DC">
        <w:rPr>
          <w:rFonts w:ascii="Arial" w:hAnsi="Arial" w:cs="Arial"/>
          <w:color w:val="000000"/>
          <w:sz w:val="15"/>
          <w:szCs w:val="15"/>
          <w:vertAlign w:val="superscript"/>
        </w:rPr>
        <w:footnoteReference w:id="10"/>
      </w:r>
      <w:r w:rsidRPr="001321DC">
        <w:rPr>
          <w:rFonts w:ascii="Arial" w:hAnsi="Arial" w:cs="Arial"/>
          <w:color w:val="000000"/>
          <w:sz w:val="15"/>
          <w:szCs w:val="15"/>
        </w:rPr>
        <w:t>);</w:t>
      </w:r>
    </w:p>
    <w:p w14:paraId="47FB6E7B" w14:textId="77777777" w:rsidR="001321DC" w:rsidRPr="001321DC" w:rsidRDefault="001321DC" w:rsidP="001321DC">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5"/>
          <w:szCs w:val="15"/>
        </w:rPr>
      </w:pPr>
      <w:r w:rsidRPr="001321DC">
        <w:rPr>
          <w:rFonts w:ascii="Arial" w:hAnsi="Arial" w:cs="Arial"/>
          <w:bCs/>
          <w:iCs/>
          <w:color w:val="000000"/>
          <w:w w:val="0"/>
          <w:sz w:val="15"/>
          <w:szCs w:val="15"/>
          <w:lang w:eastAsia="fr-BE"/>
        </w:rPr>
        <w:t>Riciclaggio di proventi</w:t>
      </w:r>
      <w:r w:rsidRPr="001321DC">
        <w:rPr>
          <w:rFonts w:ascii="Arial" w:hAnsi="Arial" w:cs="Arial"/>
          <w:color w:val="000000"/>
          <w:sz w:val="15"/>
          <w:szCs w:val="15"/>
        </w:rPr>
        <w:t xml:space="preserve"> di attività criminose o finanziamento al terrorismo (</w:t>
      </w:r>
      <w:r w:rsidRPr="001321DC">
        <w:rPr>
          <w:rFonts w:ascii="Arial" w:hAnsi="Arial" w:cs="Arial"/>
          <w:color w:val="000000"/>
          <w:sz w:val="15"/>
          <w:szCs w:val="15"/>
          <w:vertAlign w:val="superscript"/>
        </w:rPr>
        <w:footnoteReference w:id="11"/>
      </w:r>
      <w:r w:rsidRPr="001321DC">
        <w:rPr>
          <w:rFonts w:ascii="Arial" w:hAnsi="Arial" w:cs="Arial"/>
          <w:color w:val="000000"/>
          <w:sz w:val="15"/>
          <w:szCs w:val="15"/>
        </w:rPr>
        <w:t>)</w:t>
      </w:r>
      <w:r w:rsidRPr="001321DC">
        <w:rPr>
          <w:rFonts w:ascii="Arial" w:hAnsi="Arial" w:cs="Arial"/>
          <w:color w:val="000000"/>
          <w:w w:val="0"/>
          <w:sz w:val="15"/>
          <w:szCs w:val="15"/>
          <w:lang w:eastAsia="fr-BE"/>
        </w:rPr>
        <w:t>;</w:t>
      </w:r>
    </w:p>
    <w:p w14:paraId="13CA359C" w14:textId="77777777" w:rsidR="001321DC" w:rsidRPr="001321DC" w:rsidRDefault="001321DC" w:rsidP="001321DC">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5"/>
          <w:szCs w:val="15"/>
        </w:rPr>
      </w:pPr>
      <w:r w:rsidRPr="001321DC">
        <w:rPr>
          <w:rFonts w:ascii="Arial" w:hAnsi="Arial" w:cs="Arial"/>
          <w:color w:val="000000"/>
          <w:sz w:val="15"/>
          <w:szCs w:val="15"/>
        </w:rPr>
        <w:t>Lavoro minorile e altre forme di tratta di esseri umani (</w:t>
      </w:r>
      <w:r w:rsidRPr="001321DC">
        <w:rPr>
          <w:rFonts w:ascii="Arial" w:hAnsi="Arial" w:cs="Arial"/>
          <w:color w:val="000000"/>
          <w:sz w:val="15"/>
          <w:szCs w:val="15"/>
          <w:vertAlign w:val="superscript"/>
        </w:rPr>
        <w:footnoteReference w:id="12"/>
      </w:r>
      <w:r w:rsidRPr="001321DC">
        <w:rPr>
          <w:rFonts w:ascii="Arial" w:hAnsi="Arial" w:cs="Arial"/>
          <w:color w:val="000000"/>
          <w:sz w:val="15"/>
          <w:szCs w:val="15"/>
        </w:rPr>
        <w:t>)</w:t>
      </w:r>
    </w:p>
    <w:p w14:paraId="4F775BBE" w14:textId="77777777" w:rsidR="001321DC" w:rsidRPr="001321DC" w:rsidRDefault="001321DC" w:rsidP="001321DC">
      <w:pPr>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5"/>
          <w:szCs w:val="15"/>
        </w:rPr>
      </w:pPr>
      <w:r w:rsidRPr="001321DC">
        <w:rPr>
          <w:rFonts w:ascii="Arial" w:hAnsi="Arial" w:cs="Arial"/>
          <w:color w:val="000000"/>
          <w:sz w:val="15"/>
          <w:szCs w:val="15"/>
        </w:rPr>
        <w:t>CODICE</w:t>
      </w:r>
    </w:p>
    <w:p w14:paraId="31075919" w14:textId="77777777" w:rsidR="001321DC" w:rsidRPr="001321DC" w:rsidRDefault="001321DC" w:rsidP="001321DC">
      <w:pPr>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5"/>
          <w:szCs w:val="15"/>
        </w:rPr>
      </w:pPr>
      <w:r w:rsidRPr="001321DC">
        <w:rPr>
          <w:rFonts w:ascii="Arial" w:hAnsi="Arial" w:cs="Arial"/>
          <w:color w:val="000000"/>
          <w:sz w:val="15"/>
          <w:szCs w:val="15"/>
        </w:rPr>
        <w:t>7. False comunicazioni sociali (art. 2621-2622 cod. civ.)</w:t>
      </w:r>
    </w:p>
    <w:p w14:paraId="01F1DC18" w14:textId="77777777" w:rsidR="001321DC" w:rsidRPr="001321DC" w:rsidRDefault="001321DC" w:rsidP="001321DC">
      <w:pPr>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5"/>
          <w:szCs w:val="15"/>
        </w:rPr>
      </w:pPr>
      <w:r w:rsidRPr="001321DC">
        <w:rPr>
          <w:rFonts w:ascii="Arial" w:hAnsi="Arial" w:cs="Arial"/>
          <w:color w:val="000000"/>
          <w:sz w:val="15"/>
          <w:szCs w:val="15"/>
        </w:rPr>
        <w:t xml:space="preserve">8. Ogni altro delitto da cui derivi, quale pena accessoria, l'incapacità di contrattare con la pubblica amministrazione (lettera </w:t>
      </w:r>
      <w:r w:rsidRPr="001321DC">
        <w:rPr>
          <w:rFonts w:ascii="Arial" w:hAnsi="Arial" w:cs="Arial"/>
          <w:i/>
          <w:color w:val="000000"/>
          <w:sz w:val="15"/>
          <w:szCs w:val="15"/>
        </w:rPr>
        <w:t>g</w:t>
      </w:r>
      <w:r w:rsidRPr="001321DC">
        <w:rPr>
          <w:rFonts w:ascii="Arial" w:hAnsi="Arial" w:cs="Arial"/>
          <w:color w:val="000000"/>
          <w:sz w:val="15"/>
          <w:szCs w:val="15"/>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1321DC" w:rsidRPr="001321DC" w14:paraId="7A58C7F3" w14:textId="77777777" w:rsidTr="00F708D5">
        <w:trPr>
          <w:trHeight w:val="761"/>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6952730" w14:textId="77777777" w:rsidR="001321DC" w:rsidRPr="001321DC" w:rsidRDefault="001321DC" w:rsidP="001321DC">
            <w:pPr>
              <w:spacing w:after="0"/>
              <w:jc w:val="both"/>
              <w:rPr>
                <w:color w:val="000000"/>
                <w:sz w:val="15"/>
                <w:szCs w:val="15"/>
              </w:rPr>
            </w:pPr>
            <w:r w:rsidRPr="001321DC">
              <w:rPr>
                <w:rFonts w:ascii="Arial" w:hAnsi="Arial" w:cs="Arial"/>
                <w:b/>
                <w:color w:val="000000"/>
                <w:sz w:val="15"/>
                <w:szCs w:val="15"/>
              </w:rPr>
              <w:t xml:space="preserve">Motivi legati a condanne penali ai sensi delle disposizioni nazionali di attuazione dei motivi stabiliti dall'articolo 57, paragrafo 1, della direttiva </w:t>
            </w:r>
            <w:r w:rsidRPr="001321DC">
              <w:rPr>
                <w:rFonts w:ascii="Arial" w:hAnsi="Arial" w:cs="Arial"/>
                <w:color w:val="000000"/>
                <w:sz w:val="15"/>
                <w:szCs w:val="15"/>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30D2533" w14:textId="77777777" w:rsidR="001321DC" w:rsidRPr="001321DC" w:rsidRDefault="001321DC" w:rsidP="001321DC">
            <w:pPr>
              <w:spacing w:after="0"/>
              <w:rPr>
                <w:color w:val="000000"/>
                <w:sz w:val="15"/>
                <w:szCs w:val="15"/>
              </w:rPr>
            </w:pPr>
            <w:r w:rsidRPr="001321DC">
              <w:rPr>
                <w:rFonts w:ascii="Arial" w:hAnsi="Arial" w:cs="Arial"/>
                <w:b/>
                <w:color w:val="000000"/>
                <w:sz w:val="15"/>
                <w:szCs w:val="15"/>
              </w:rPr>
              <w:t>Risposta:</w:t>
            </w:r>
          </w:p>
        </w:tc>
      </w:tr>
      <w:tr w:rsidR="001321DC" w:rsidRPr="001321DC" w14:paraId="311D3173" w14:textId="77777777" w:rsidTr="00F708D5">
        <w:trPr>
          <w:trHeight w:val="58"/>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FBBED9"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Specificare se le seguenti dichiarazioni della presente Sezione, così come le dichiarazioni di cui ai numeri 1) e 8) della successiva sezione D, vengono rese dal legale rappresentante dell’operatore economico anche per conto di tutti gli altri soggetti di cui all’art. 80, comma 3, del Codice:</w:t>
            </w:r>
          </w:p>
          <w:p w14:paraId="66D55130"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 xml:space="preserve">I soggetti di cui all’art. 80, comma 3, del Codice sono stati </w:t>
            </w:r>
            <w:r w:rsidRPr="001321DC">
              <w:rPr>
                <w:rFonts w:ascii="Arial" w:hAnsi="Arial" w:cs="Arial"/>
                <w:b/>
                <w:color w:val="000000"/>
                <w:sz w:val="15"/>
                <w:szCs w:val="15"/>
              </w:rPr>
              <w:t>condannati con sentenza definitiva</w:t>
            </w:r>
            <w:r w:rsidRPr="001321DC">
              <w:rPr>
                <w:rFonts w:ascii="Arial" w:hAnsi="Arial" w:cs="Arial"/>
                <w:color w:val="000000"/>
                <w:sz w:val="15"/>
                <w:szCs w:val="15"/>
              </w:rPr>
              <w:t xml:space="preserve"> o decreto penale di condanna divenuto irrevocabile o sentenza di applicazione della pena su richiesta ai sensi dell’articolo 444 del Codice di procedura penale, per uno dei reati indicati sopra ai numeri da 1 a 8, come previsti dall’art. 57 par. 1 della direttiva e dall’art. 80 c.1 del Codice, con sentenza pronunciata non più di cinque anni fa o, indipendentemente dalla data della sentenza, </w:t>
            </w:r>
            <w:r w:rsidRPr="001321DC">
              <w:rPr>
                <w:rFonts w:ascii="Arial" w:hAnsi="Arial" w:cs="Arial"/>
                <w:color w:val="000000"/>
                <w:kern w:val="14"/>
                <w:sz w:val="15"/>
                <w:szCs w:val="15"/>
              </w:rPr>
              <w:t>in seguito alla quale</w:t>
            </w:r>
            <w:r w:rsidRPr="001321DC">
              <w:rPr>
                <w:rFonts w:ascii="Arial" w:hAnsi="Arial" w:cs="Arial"/>
                <w:color w:val="000000"/>
                <w:sz w:val="15"/>
                <w:szCs w:val="15"/>
              </w:rPr>
              <w:t xml:space="preserve"> sia ancora applicabile un periodo di esclusione stabilito direttamente nella sentenza ovvero desumibile ai sensi dell’art. 80 comma 10 e 10-bis </w:t>
            </w:r>
            <w:r w:rsidRPr="001321DC">
              <w:rPr>
                <w:rFonts w:ascii="Arial" w:hAnsi="Arial" w:cs="Arial"/>
                <w:color w:val="000000"/>
                <w:sz w:val="15"/>
                <w:szCs w:val="15"/>
                <w:vertAlign w:val="superscript"/>
              </w:rPr>
              <w:t>(</w:t>
            </w:r>
            <w:r w:rsidRPr="001321DC">
              <w:rPr>
                <w:rFonts w:ascii="Arial" w:hAnsi="Arial" w:cs="Arial"/>
                <w:color w:val="000000"/>
                <w:sz w:val="15"/>
                <w:szCs w:val="15"/>
                <w:vertAlign w:val="superscript"/>
              </w:rPr>
              <w:footnoteReference w:id="13"/>
            </w:r>
            <w:r w:rsidRPr="001321DC">
              <w:rPr>
                <w:rFonts w:ascii="Arial" w:hAnsi="Arial" w:cs="Arial"/>
                <w:color w:val="000000"/>
                <w:sz w:val="15"/>
                <w:szCs w:val="15"/>
                <w:vertAlign w:val="superscript"/>
              </w:rPr>
              <w:t>)</w:t>
            </w:r>
            <w:r w:rsidRPr="001321DC">
              <w:rPr>
                <w:rFonts w:ascii="Arial" w:hAnsi="Arial" w:cs="Arial"/>
                <w:color w:val="000000"/>
                <w:sz w:val="15"/>
                <w:szCs w:val="15"/>
              </w:rPr>
              <w:t xml:space="preserve">? </w:t>
            </w:r>
          </w:p>
          <w:p w14:paraId="20988DC8" w14:textId="77777777" w:rsidR="001321DC" w:rsidRPr="001321DC" w:rsidRDefault="001321DC" w:rsidP="001321DC">
            <w:pPr>
              <w:suppressAutoHyphens w:val="0"/>
              <w:spacing w:before="119" w:after="119"/>
              <w:rPr>
                <w:rFonts w:ascii="Arial" w:eastAsia="Times New Roman" w:hAnsi="Arial" w:cs="Arial"/>
                <w:color w:val="000000"/>
                <w:kern w:val="0"/>
                <w:sz w:val="15"/>
                <w:szCs w:val="15"/>
                <w:lang w:bidi="ar-SA"/>
              </w:rPr>
            </w:pPr>
          </w:p>
          <w:p w14:paraId="1784085A" w14:textId="77777777" w:rsidR="001321DC" w:rsidRPr="001321DC" w:rsidRDefault="001321DC" w:rsidP="001321DC">
            <w:pPr>
              <w:suppressAutoHyphens w:val="0"/>
              <w:spacing w:before="119" w:after="119"/>
              <w:jc w:val="both"/>
              <w:rPr>
                <w:rFonts w:ascii="Arial" w:eastAsia="Times New Roman" w:hAnsi="Arial" w:cs="Arial"/>
                <w:color w:val="000000"/>
                <w:kern w:val="0"/>
                <w:sz w:val="15"/>
                <w:szCs w:val="15"/>
                <w:lang w:bidi="ar-SA"/>
              </w:rPr>
            </w:pPr>
          </w:p>
          <w:p w14:paraId="3F411E3E" w14:textId="77777777" w:rsidR="001321DC" w:rsidRPr="001321DC" w:rsidRDefault="001321DC" w:rsidP="001321DC">
            <w:pPr>
              <w:suppressAutoHyphens w:val="0"/>
              <w:spacing w:before="119" w:after="119"/>
              <w:jc w:val="both"/>
              <w:rPr>
                <w:rFonts w:ascii="Arial" w:eastAsia="Times New Roman" w:hAnsi="Arial" w:cs="Arial"/>
                <w:color w:val="000000"/>
                <w:kern w:val="0"/>
                <w:sz w:val="15"/>
                <w:szCs w:val="15"/>
                <w:lang w:bidi="ar-SA"/>
              </w:rPr>
            </w:pPr>
          </w:p>
          <w:p w14:paraId="4031F72E" w14:textId="77777777" w:rsidR="001321DC" w:rsidRPr="001321DC" w:rsidRDefault="001321DC" w:rsidP="001321DC">
            <w:pPr>
              <w:suppressAutoHyphens w:val="0"/>
              <w:spacing w:before="119" w:after="119"/>
              <w:jc w:val="both"/>
              <w:rPr>
                <w:rFonts w:ascii="Arial" w:eastAsia="Times New Roman" w:hAnsi="Arial" w:cs="Arial"/>
                <w:color w:val="000000"/>
                <w:kern w:val="0"/>
                <w:sz w:val="15"/>
                <w:szCs w:val="15"/>
                <w:lang w:bidi="ar-SA"/>
              </w:rPr>
            </w:pPr>
          </w:p>
          <w:p w14:paraId="57E48490" w14:textId="77777777" w:rsidR="001321DC" w:rsidRPr="001321DC" w:rsidRDefault="001321DC" w:rsidP="001321DC">
            <w:pPr>
              <w:suppressAutoHyphens w:val="0"/>
              <w:spacing w:before="119" w:after="119"/>
              <w:jc w:val="both"/>
              <w:rPr>
                <w:rFonts w:eastAsia="Times New Roman"/>
                <w:color w:val="auto"/>
                <w:kern w:val="0"/>
                <w:szCs w:val="24"/>
                <w:lang w:bidi="ar-SA"/>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4BE74E1" w14:textId="77777777" w:rsidR="001321DC" w:rsidRPr="001321DC" w:rsidRDefault="001321DC" w:rsidP="001321DC">
            <w:pPr>
              <w:spacing w:after="0"/>
              <w:rPr>
                <w:rFonts w:ascii="Arial" w:hAnsi="Arial" w:cs="Arial"/>
                <w:color w:val="000000"/>
                <w:sz w:val="15"/>
                <w:szCs w:val="15"/>
              </w:rPr>
            </w:pPr>
          </w:p>
          <w:p w14:paraId="4996E382" w14:textId="77777777" w:rsidR="001321DC" w:rsidRPr="001321DC" w:rsidRDefault="001321DC" w:rsidP="001321DC">
            <w:pPr>
              <w:spacing w:after="0"/>
              <w:rPr>
                <w:rFonts w:ascii="Arial" w:hAnsi="Arial" w:cs="Arial"/>
                <w:color w:val="000000"/>
                <w:sz w:val="15"/>
                <w:szCs w:val="15"/>
              </w:rPr>
            </w:pPr>
          </w:p>
          <w:p w14:paraId="3CA2D129" w14:textId="77777777" w:rsidR="001321DC" w:rsidRPr="001321DC" w:rsidRDefault="001321DC" w:rsidP="001321DC">
            <w:pPr>
              <w:spacing w:before="0" w:after="0"/>
              <w:rPr>
                <w:rFonts w:ascii="Arial" w:hAnsi="Arial" w:cs="Arial"/>
                <w:color w:val="000000"/>
                <w:sz w:val="15"/>
                <w:szCs w:val="15"/>
              </w:rPr>
            </w:pPr>
          </w:p>
          <w:p w14:paraId="4D3EF10E"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color w:val="000000"/>
                <w:sz w:val="15"/>
                <w:szCs w:val="15"/>
              </w:rPr>
              <w:t>[ ] Sì  [ ] No</w:t>
            </w:r>
          </w:p>
          <w:p w14:paraId="02B273CA" w14:textId="77777777" w:rsidR="001321DC" w:rsidRPr="001321DC" w:rsidRDefault="001321DC" w:rsidP="001321DC">
            <w:pPr>
              <w:spacing w:after="0"/>
              <w:rPr>
                <w:rFonts w:ascii="Arial" w:hAnsi="Arial" w:cs="Arial"/>
                <w:color w:val="000000"/>
                <w:sz w:val="15"/>
                <w:szCs w:val="15"/>
              </w:rPr>
            </w:pPr>
          </w:p>
          <w:p w14:paraId="1310CDB9" w14:textId="77777777" w:rsidR="001321DC" w:rsidRDefault="001321DC" w:rsidP="001321DC">
            <w:pPr>
              <w:spacing w:after="0"/>
              <w:rPr>
                <w:rFonts w:ascii="Arial" w:hAnsi="Arial" w:cs="Arial"/>
                <w:color w:val="000000"/>
                <w:sz w:val="15"/>
                <w:szCs w:val="15"/>
              </w:rPr>
            </w:pPr>
          </w:p>
          <w:p w14:paraId="06B0F4AD" w14:textId="77777777" w:rsidR="001321DC" w:rsidRDefault="001321DC" w:rsidP="001321DC">
            <w:pPr>
              <w:spacing w:after="0"/>
              <w:rPr>
                <w:rFonts w:ascii="Arial" w:hAnsi="Arial" w:cs="Arial"/>
                <w:color w:val="000000"/>
                <w:sz w:val="15"/>
                <w:szCs w:val="15"/>
              </w:rPr>
            </w:pPr>
          </w:p>
          <w:p w14:paraId="4DA73962" w14:textId="77777777" w:rsidR="001321DC" w:rsidRDefault="001321DC" w:rsidP="001321DC">
            <w:pPr>
              <w:spacing w:after="0"/>
              <w:rPr>
                <w:rFonts w:ascii="Arial" w:hAnsi="Arial" w:cs="Arial"/>
                <w:color w:val="000000"/>
                <w:sz w:val="15"/>
                <w:szCs w:val="15"/>
              </w:rPr>
            </w:pPr>
          </w:p>
          <w:p w14:paraId="235148B5" w14:textId="77777777" w:rsidR="001321DC" w:rsidRDefault="001321DC" w:rsidP="001321DC">
            <w:pPr>
              <w:spacing w:after="0"/>
              <w:rPr>
                <w:rFonts w:ascii="Arial" w:hAnsi="Arial" w:cs="Arial"/>
                <w:color w:val="000000"/>
                <w:sz w:val="15"/>
                <w:szCs w:val="15"/>
              </w:rPr>
            </w:pPr>
          </w:p>
          <w:p w14:paraId="005F1502" w14:textId="77777777" w:rsidR="001321DC" w:rsidRDefault="001321DC" w:rsidP="001321DC">
            <w:pPr>
              <w:spacing w:after="0"/>
              <w:rPr>
                <w:rFonts w:ascii="Arial" w:hAnsi="Arial" w:cs="Arial"/>
                <w:color w:val="000000"/>
                <w:sz w:val="15"/>
                <w:szCs w:val="15"/>
              </w:rPr>
            </w:pPr>
          </w:p>
          <w:p w14:paraId="5AB5AB9E" w14:textId="77777777" w:rsidR="001321DC" w:rsidRPr="001321DC" w:rsidRDefault="001321DC" w:rsidP="001321DC">
            <w:pPr>
              <w:spacing w:after="0"/>
              <w:rPr>
                <w:rFonts w:ascii="Arial" w:hAnsi="Arial" w:cs="Arial"/>
                <w:color w:val="000000"/>
                <w:sz w:val="15"/>
                <w:szCs w:val="15"/>
              </w:rPr>
            </w:pPr>
            <w:r w:rsidRPr="001321DC">
              <w:rPr>
                <w:rFonts w:ascii="Arial" w:hAnsi="Arial" w:cs="Arial"/>
                <w:color w:val="000000"/>
                <w:sz w:val="15"/>
                <w:szCs w:val="15"/>
              </w:rPr>
              <w:t>[ ] Sì  [ ] No</w:t>
            </w:r>
          </w:p>
          <w:p w14:paraId="0685A797" w14:textId="77777777" w:rsidR="001321DC" w:rsidRPr="001321DC" w:rsidRDefault="001321DC" w:rsidP="001321DC">
            <w:pPr>
              <w:spacing w:after="0"/>
              <w:jc w:val="both"/>
              <w:rPr>
                <w:rFonts w:ascii="Arial" w:hAnsi="Arial" w:cs="Arial"/>
                <w:color w:val="000000"/>
                <w:sz w:val="15"/>
                <w:szCs w:val="15"/>
              </w:rPr>
            </w:pPr>
            <w:r w:rsidRPr="001321DC">
              <w:rPr>
                <w:rFonts w:ascii="Arial" w:hAnsi="Arial" w:cs="Arial"/>
                <w:color w:val="000000"/>
                <w:sz w:val="15"/>
                <w:szCs w:val="15"/>
              </w:rPr>
              <w:t>In caso affermativo, indicare gli estremi del provvedimento e l’autorità emanante.</w:t>
            </w:r>
          </w:p>
          <w:p w14:paraId="507B0FE4" w14:textId="77777777" w:rsidR="001321DC" w:rsidRPr="001321DC" w:rsidRDefault="001321DC" w:rsidP="001321DC">
            <w:pPr>
              <w:spacing w:after="0"/>
              <w:rPr>
                <w:rFonts w:ascii="Arial" w:hAnsi="Arial" w:cs="Arial"/>
                <w:color w:val="000000"/>
                <w:sz w:val="15"/>
                <w:szCs w:val="15"/>
              </w:rPr>
            </w:pPr>
            <w:r w:rsidRPr="001321DC">
              <w:rPr>
                <w:rFonts w:ascii="Arial" w:hAnsi="Arial" w:cs="Arial"/>
                <w:color w:val="000000"/>
                <w:sz w:val="15"/>
                <w:szCs w:val="15"/>
              </w:rPr>
              <w:t>Se la documentazione pertinente è disponibile elettronicamente, indicare: (indirizzo web, autorità o organismo di emanazione, riferimento preciso della documentazione):</w:t>
            </w:r>
          </w:p>
          <w:p w14:paraId="1C1D74F9" w14:textId="77777777" w:rsidR="001321DC" w:rsidRPr="001321DC" w:rsidRDefault="001321DC" w:rsidP="001321DC">
            <w:pPr>
              <w:spacing w:after="0"/>
              <w:rPr>
                <w:color w:val="000000"/>
                <w:sz w:val="15"/>
                <w:szCs w:val="15"/>
              </w:rPr>
            </w:pPr>
            <w:r w:rsidRPr="001321DC">
              <w:rPr>
                <w:rFonts w:ascii="Arial" w:hAnsi="Arial" w:cs="Arial"/>
                <w:color w:val="000000"/>
                <w:sz w:val="15"/>
                <w:szCs w:val="15"/>
              </w:rPr>
              <w:t>[…………….…][………………][……..………][…..……..…] (</w:t>
            </w:r>
            <w:r w:rsidRPr="001321DC">
              <w:rPr>
                <w:rFonts w:ascii="Arial" w:hAnsi="Arial" w:cs="Arial"/>
                <w:color w:val="000000"/>
                <w:sz w:val="15"/>
                <w:szCs w:val="15"/>
                <w:vertAlign w:val="superscript"/>
              </w:rPr>
              <w:footnoteReference w:id="14"/>
            </w:r>
            <w:r w:rsidRPr="001321DC">
              <w:rPr>
                <w:rFonts w:ascii="Arial" w:hAnsi="Arial" w:cs="Arial"/>
                <w:color w:val="000000"/>
                <w:sz w:val="15"/>
                <w:szCs w:val="15"/>
              </w:rPr>
              <w:t>)</w:t>
            </w:r>
          </w:p>
        </w:tc>
      </w:tr>
      <w:tr w:rsidR="001321DC" w:rsidRPr="001321DC" w14:paraId="775C4686" w14:textId="77777777" w:rsidTr="00F708D5">
        <w:trPr>
          <w:trHeight w:val="2598"/>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7FEDD12" w14:textId="77777777" w:rsidR="001321DC" w:rsidRPr="001321DC" w:rsidRDefault="001321DC" w:rsidP="001321DC">
            <w:pPr>
              <w:spacing w:after="0"/>
              <w:rPr>
                <w:rFonts w:ascii="Arial" w:hAnsi="Arial" w:cs="Arial"/>
                <w:color w:val="000000"/>
                <w:sz w:val="15"/>
                <w:szCs w:val="15"/>
              </w:rPr>
            </w:pPr>
            <w:r w:rsidRPr="001321DC">
              <w:rPr>
                <w:rFonts w:ascii="Arial" w:hAnsi="Arial" w:cs="Arial"/>
                <w:b/>
                <w:color w:val="000000"/>
                <w:sz w:val="15"/>
                <w:szCs w:val="15"/>
              </w:rPr>
              <w:lastRenderedPageBreak/>
              <w:t>In caso affermativo</w:t>
            </w:r>
            <w:r w:rsidRPr="001321DC">
              <w:rPr>
                <w:rFonts w:ascii="Arial" w:hAnsi="Arial" w:cs="Arial"/>
                <w:color w:val="000000"/>
                <w:sz w:val="15"/>
                <w:szCs w:val="15"/>
              </w:rPr>
              <w:t>, indicare (</w:t>
            </w:r>
            <w:r w:rsidRPr="001321DC">
              <w:rPr>
                <w:rFonts w:ascii="Arial" w:hAnsi="Arial" w:cs="Arial"/>
                <w:color w:val="000000"/>
                <w:sz w:val="15"/>
                <w:szCs w:val="15"/>
                <w:vertAlign w:val="superscript"/>
              </w:rPr>
              <w:footnoteReference w:id="15"/>
            </w:r>
            <w:r w:rsidRPr="001321DC">
              <w:rPr>
                <w:rFonts w:ascii="Arial" w:hAnsi="Arial" w:cs="Arial"/>
                <w:color w:val="000000"/>
                <w:sz w:val="15"/>
                <w:szCs w:val="15"/>
              </w:rPr>
              <w:t>):</w:t>
            </w:r>
            <w:r w:rsidRPr="001321DC">
              <w:rPr>
                <w:rFonts w:ascii="Arial" w:hAnsi="Arial" w:cs="Arial"/>
                <w:color w:val="000000"/>
                <w:sz w:val="15"/>
                <w:szCs w:val="15"/>
              </w:rPr>
              <w:br/>
            </w:r>
          </w:p>
          <w:p w14:paraId="1773E2A5" w14:textId="77777777" w:rsidR="001321DC" w:rsidRPr="001321DC" w:rsidRDefault="001321DC" w:rsidP="001321DC">
            <w:pPr>
              <w:numPr>
                <w:ilvl w:val="0"/>
                <w:numId w:val="9"/>
              </w:numPr>
              <w:spacing w:before="0"/>
              <w:ind w:left="284" w:hanging="284"/>
              <w:contextualSpacing/>
              <w:jc w:val="both"/>
              <w:rPr>
                <w:rFonts w:ascii="Arial" w:hAnsi="Arial" w:cs="Arial"/>
                <w:color w:val="000000"/>
                <w:sz w:val="15"/>
                <w:szCs w:val="15"/>
              </w:rPr>
            </w:pPr>
            <w:r w:rsidRPr="001321DC">
              <w:rPr>
                <w:rFonts w:ascii="Arial" w:hAnsi="Arial" w:cs="Arial"/>
                <w:color w:val="000000"/>
                <w:sz w:val="15"/>
                <w:szCs w:val="15"/>
              </w:rPr>
              <w:t xml:space="preserve">la data della condanna, del decreto penale di condanna o  della sentenza di applicazione della pena su richiesta, la relativa durata, il reato commesso tra quelli riportati all’articolo 80, comma 1, lettera da </w:t>
            </w:r>
            <w:r w:rsidRPr="00E86B00">
              <w:rPr>
                <w:rFonts w:ascii="Arial" w:hAnsi="Arial" w:cs="Arial"/>
                <w:iCs/>
                <w:color w:val="000000"/>
                <w:sz w:val="15"/>
                <w:szCs w:val="15"/>
              </w:rPr>
              <w:t>a)</w:t>
            </w:r>
            <w:r w:rsidRPr="001321DC">
              <w:rPr>
                <w:rFonts w:ascii="Arial" w:hAnsi="Arial" w:cs="Arial"/>
                <w:color w:val="000000"/>
                <w:sz w:val="15"/>
                <w:szCs w:val="15"/>
              </w:rPr>
              <w:t xml:space="preserve"> a </w:t>
            </w:r>
            <w:r w:rsidRPr="00E86B00">
              <w:rPr>
                <w:rFonts w:ascii="Arial" w:hAnsi="Arial" w:cs="Arial"/>
                <w:iCs/>
                <w:color w:val="000000"/>
                <w:sz w:val="15"/>
                <w:szCs w:val="15"/>
              </w:rPr>
              <w:t>g)</w:t>
            </w:r>
            <w:r w:rsidRPr="001321DC">
              <w:rPr>
                <w:rFonts w:ascii="Arial" w:hAnsi="Arial" w:cs="Arial"/>
                <w:color w:val="000000"/>
                <w:sz w:val="15"/>
                <w:szCs w:val="15"/>
              </w:rPr>
              <w:t xml:space="preserve"> del Codice e i motivi di condanna,</w:t>
            </w:r>
          </w:p>
          <w:p w14:paraId="53CA8505" w14:textId="77777777" w:rsidR="001321DC" w:rsidRPr="001321DC" w:rsidRDefault="001321DC" w:rsidP="001321DC">
            <w:pPr>
              <w:spacing w:after="0"/>
              <w:rPr>
                <w:rFonts w:ascii="Arial" w:hAnsi="Arial" w:cs="Arial"/>
                <w:b/>
                <w:color w:val="000000"/>
                <w:sz w:val="15"/>
                <w:szCs w:val="15"/>
              </w:rPr>
            </w:pPr>
            <w:r w:rsidRPr="001321DC">
              <w:rPr>
                <w:rFonts w:ascii="Arial" w:hAnsi="Arial" w:cs="Arial"/>
                <w:color w:val="000000"/>
                <w:sz w:val="15"/>
                <w:szCs w:val="15"/>
              </w:rPr>
              <w:t>b) dati identificativi delle persone condannate [ ];</w:t>
            </w:r>
            <w:r w:rsidRPr="001321DC">
              <w:rPr>
                <w:rFonts w:ascii="Arial" w:hAnsi="Arial" w:cs="Arial"/>
                <w:color w:val="000000"/>
                <w:sz w:val="15"/>
                <w:szCs w:val="15"/>
              </w:rPr>
              <w:br/>
            </w:r>
          </w:p>
          <w:p w14:paraId="1B5DE9AF" w14:textId="77777777" w:rsidR="001321DC" w:rsidRPr="001321DC" w:rsidRDefault="001321DC" w:rsidP="001321DC">
            <w:pPr>
              <w:spacing w:after="0"/>
              <w:jc w:val="both"/>
              <w:rPr>
                <w:rFonts w:ascii="Arial" w:hAnsi="Arial" w:cs="Arial"/>
                <w:color w:val="000000"/>
                <w:sz w:val="15"/>
                <w:szCs w:val="15"/>
              </w:rPr>
            </w:pPr>
            <w:r w:rsidRPr="001321DC">
              <w:rPr>
                <w:rFonts w:ascii="Arial" w:hAnsi="Arial" w:cs="Arial"/>
                <w:b/>
                <w:color w:val="000000"/>
                <w:sz w:val="15"/>
                <w:szCs w:val="15"/>
              </w:rPr>
              <w:t xml:space="preserve">c) </w:t>
            </w:r>
            <w:r w:rsidRPr="001321DC">
              <w:rPr>
                <w:rFonts w:ascii="Arial" w:hAnsi="Arial" w:cs="Arial"/>
                <w:color w:val="000000"/>
                <w:kern w:val="14"/>
                <w:sz w:val="15"/>
                <w:szCs w:val="15"/>
              </w:rPr>
              <w:t>se stabilita direttamente nella sentenza di condanna la durata della pena accessoria, indicare:</w:t>
            </w:r>
            <w:r w:rsidRPr="001321DC">
              <w:rPr>
                <w:rFonts w:ascii="Arial" w:hAnsi="Arial" w:cs="Arial"/>
                <w:b/>
                <w:color w:val="000000"/>
                <w:sz w:val="15"/>
                <w:szCs w:val="15"/>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CDAA262" w14:textId="77777777" w:rsidR="001321DC" w:rsidRPr="001321DC" w:rsidRDefault="001321DC" w:rsidP="001321DC">
            <w:pPr>
              <w:rPr>
                <w:rFonts w:ascii="Arial" w:hAnsi="Arial" w:cs="Arial"/>
                <w:color w:val="000000"/>
                <w:sz w:val="15"/>
                <w:szCs w:val="15"/>
              </w:rPr>
            </w:pPr>
          </w:p>
          <w:p w14:paraId="6A947233" w14:textId="77777777" w:rsidR="001321DC" w:rsidRPr="001321DC" w:rsidRDefault="001321DC" w:rsidP="001321DC">
            <w:pPr>
              <w:spacing w:before="0" w:after="0"/>
              <w:rPr>
                <w:rFonts w:ascii="Arial" w:hAnsi="Arial" w:cs="Arial"/>
                <w:color w:val="000000"/>
                <w:sz w:val="15"/>
                <w:szCs w:val="15"/>
              </w:rPr>
            </w:pPr>
          </w:p>
          <w:p w14:paraId="5BEDFE3E"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color w:val="000000"/>
                <w:sz w:val="15"/>
                <w:szCs w:val="15"/>
              </w:rPr>
              <w:t>a) Data del provvedimento: [  ], durata della condanna [   ], reato commesso [  ], motivi: [       ]</w:t>
            </w:r>
            <w:r w:rsidRPr="001321DC">
              <w:rPr>
                <w:rFonts w:ascii="Arial" w:hAnsi="Arial" w:cs="Arial"/>
                <w:i/>
                <w:color w:val="000000"/>
                <w:sz w:val="15"/>
                <w:szCs w:val="15"/>
                <w:vertAlign w:val="superscript"/>
              </w:rPr>
              <w:t xml:space="preserve"> </w:t>
            </w:r>
            <w:r w:rsidRPr="001321DC">
              <w:rPr>
                <w:rFonts w:ascii="Arial" w:hAnsi="Arial" w:cs="Arial"/>
                <w:color w:val="000000"/>
                <w:sz w:val="15"/>
                <w:szCs w:val="15"/>
              </w:rPr>
              <w:br/>
            </w:r>
          </w:p>
          <w:p w14:paraId="543F8A0E" w14:textId="77777777" w:rsidR="001321DC" w:rsidRPr="001321DC" w:rsidRDefault="001321DC" w:rsidP="001321DC">
            <w:pPr>
              <w:spacing w:before="0" w:after="0"/>
              <w:rPr>
                <w:rFonts w:ascii="Arial" w:hAnsi="Arial" w:cs="Arial"/>
                <w:color w:val="000000"/>
                <w:sz w:val="15"/>
                <w:szCs w:val="15"/>
              </w:rPr>
            </w:pPr>
          </w:p>
          <w:p w14:paraId="24A02CC1" w14:textId="77777777" w:rsidR="001321DC" w:rsidRPr="001321DC" w:rsidRDefault="001321DC" w:rsidP="001321DC">
            <w:pPr>
              <w:spacing w:before="0" w:after="0"/>
              <w:rPr>
                <w:rFonts w:ascii="Arial" w:hAnsi="Arial" w:cs="Arial"/>
                <w:color w:val="000000"/>
                <w:sz w:val="15"/>
                <w:szCs w:val="15"/>
              </w:rPr>
            </w:pPr>
          </w:p>
          <w:p w14:paraId="2FE1B0A5"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color w:val="000000"/>
                <w:sz w:val="15"/>
                <w:szCs w:val="15"/>
              </w:rPr>
              <w:t>b) [……]</w:t>
            </w:r>
            <w:r w:rsidRPr="001321DC">
              <w:rPr>
                <w:rFonts w:ascii="Arial" w:hAnsi="Arial" w:cs="Arial"/>
                <w:color w:val="000000"/>
                <w:sz w:val="15"/>
                <w:szCs w:val="15"/>
              </w:rPr>
              <w:br/>
            </w:r>
          </w:p>
          <w:p w14:paraId="00427D31" w14:textId="77777777" w:rsidR="001321DC" w:rsidRPr="001321DC" w:rsidRDefault="001321DC" w:rsidP="001321DC">
            <w:pPr>
              <w:spacing w:before="0" w:after="0"/>
              <w:rPr>
                <w:rFonts w:ascii="Arial" w:hAnsi="Arial" w:cs="Arial"/>
                <w:color w:val="000000"/>
                <w:sz w:val="15"/>
                <w:szCs w:val="15"/>
              </w:rPr>
            </w:pPr>
          </w:p>
          <w:p w14:paraId="11C96CB6"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color w:val="000000"/>
                <w:sz w:val="15"/>
                <w:szCs w:val="15"/>
              </w:rPr>
              <w:t>c) durata del periodo d'esclusione [..…] e la lettera dell’articolo 80, comma 1, corrispondente al reato commesso [  ]</w:t>
            </w:r>
          </w:p>
        </w:tc>
      </w:tr>
      <w:tr w:rsidR="001321DC" w:rsidRPr="001321DC" w14:paraId="276B706E" w14:textId="77777777" w:rsidTr="00F708D5">
        <w:trPr>
          <w:trHeight w:val="906"/>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0A8B08" w14:textId="77777777" w:rsidR="001321DC" w:rsidRPr="001321DC" w:rsidRDefault="001321DC" w:rsidP="001321DC">
            <w:pPr>
              <w:spacing w:after="0"/>
              <w:jc w:val="both"/>
              <w:rPr>
                <w:rFonts w:ascii="Arial" w:hAnsi="Arial" w:cs="Arial"/>
                <w:sz w:val="15"/>
                <w:szCs w:val="15"/>
              </w:rPr>
            </w:pPr>
            <w:r w:rsidRPr="001321DC">
              <w:rPr>
                <w:rFonts w:ascii="Arial" w:hAnsi="Arial" w:cs="Arial"/>
                <w:sz w:val="15"/>
                <w:szCs w:val="15"/>
              </w:rPr>
              <w:t>In caso di sentenze di condanna, l'operatore economico ha adottato misure sufficienti a dimostrare la sua affidabilità nonostante l'esistenza di un pertinente motivo di esclusione</w:t>
            </w:r>
            <w:r w:rsidRPr="001321DC">
              <w:rPr>
                <w:rFonts w:ascii="Arial" w:hAnsi="Arial" w:cs="Arial"/>
                <w:sz w:val="15"/>
                <w:szCs w:val="15"/>
                <w:vertAlign w:val="superscript"/>
              </w:rPr>
              <w:footnoteReference w:id="16"/>
            </w:r>
            <w:r w:rsidRPr="001321DC">
              <w:rPr>
                <w:rFonts w:ascii="Arial" w:hAnsi="Arial" w:cs="Arial"/>
                <w:sz w:val="15"/>
                <w:szCs w:val="15"/>
              </w:rPr>
              <w:t xml:space="preserve"> </w:t>
            </w:r>
            <w:r w:rsidRPr="001321DC">
              <w:rPr>
                <w:rFonts w:ascii="Arial" w:hAnsi="Arial" w:cs="Arial"/>
                <w:b/>
                <w:sz w:val="15"/>
                <w:szCs w:val="15"/>
              </w:rPr>
              <w:t>(autodisciplina o “Self-</w:t>
            </w:r>
            <w:proofErr w:type="spellStart"/>
            <w:r w:rsidRPr="001321DC">
              <w:rPr>
                <w:rFonts w:ascii="Arial" w:hAnsi="Arial" w:cs="Arial"/>
                <w:b/>
                <w:sz w:val="15"/>
                <w:szCs w:val="15"/>
              </w:rPr>
              <w:t>Cleaning</w:t>
            </w:r>
            <w:proofErr w:type="spellEnd"/>
            <w:r w:rsidRPr="001321DC">
              <w:rPr>
                <w:rFonts w:ascii="Arial" w:hAnsi="Arial" w:cs="Arial"/>
                <w:b/>
                <w:sz w:val="15"/>
                <w:szCs w:val="15"/>
              </w:rPr>
              <w:t xml:space="preserve">”, cfr. </w:t>
            </w:r>
            <w:r w:rsidRPr="001321DC">
              <w:rPr>
                <w:rFonts w:ascii="Arial" w:hAnsi="Arial" w:cs="Arial"/>
                <w:b/>
                <w:color w:val="000000"/>
                <w:sz w:val="15"/>
                <w:szCs w:val="15"/>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18483CD" w14:textId="77777777" w:rsidR="001321DC" w:rsidRPr="001321DC" w:rsidRDefault="001321DC" w:rsidP="001321DC">
            <w:pPr>
              <w:spacing w:after="0"/>
              <w:rPr>
                <w:rFonts w:ascii="Arial" w:hAnsi="Arial" w:cs="Arial"/>
                <w:sz w:val="15"/>
                <w:szCs w:val="15"/>
              </w:rPr>
            </w:pPr>
          </w:p>
          <w:p w14:paraId="03C13DC5" w14:textId="77777777" w:rsidR="001321DC" w:rsidRPr="001321DC" w:rsidRDefault="001321DC" w:rsidP="001321DC">
            <w:pPr>
              <w:spacing w:after="0"/>
              <w:rPr>
                <w:rFonts w:ascii="Arial" w:hAnsi="Arial" w:cs="Arial"/>
                <w:sz w:val="15"/>
                <w:szCs w:val="15"/>
              </w:rPr>
            </w:pPr>
            <w:r w:rsidRPr="001321DC">
              <w:rPr>
                <w:rFonts w:ascii="Arial" w:hAnsi="Arial" w:cs="Arial"/>
                <w:sz w:val="15"/>
                <w:szCs w:val="15"/>
              </w:rPr>
              <w:t>[ ] Sì  [ ] No</w:t>
            </w:r>
          </w:p>
        </w:tc>
      </w:tr>
      <w:tr w:rsidR="001321DC" w:rsidRPr="001321DC" w14:paraId="7FCE974C" w14:textId="77777777" w:rsidTr="00F708D5">
        <w:trPr>
          <w:trHeight w:val="4452"/>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C4F8D6" w14:textId="77777777" w:rsidR="001321DC" w:rsidRPr="001321DC" w:rsidRDefault="001321DC" w:rsidP="001321DC">
            <w:pPr>
              <w:spacing w:after="0"/>
              <w:rPr>
                <w:rFonts w:ascii="Arial" w:hAnsi="Arial" w:cs="Arial"/>
                <w:color w:val="000000"/>
                <w:sz w:val="15"/>
                <w:szCs w:val="15"/>
              </w:rPr>
            </w:pPr>
            <w:r w:rsidRPr="001321DC">
              <w:rPr>
                <w:rFonts w:ascii="Arial" w:hAnsi="Arial" w:cs="Arial"/>
                <w:b/>
                <w:color w:val="000000"/>
                <w:sz w:val="15"/>
                <w:szCs w:val="15"/>
              </w:rPr>
              <w:t>In caso affermativo</w:t>
            </w:r>
            <w:r w:rsidRPr="001321DC">
              <w:rPr>
                <w:rFonts w:ascii="Arial" w:hAnsi="Arial" w:cs="Arial"/>
                <w:color w:val="000000"/>
                <w:sz w:val="15"/>
                <w:szCs w:val="15"/>
              </w:rPr>
              <w:t>, indicare:</w:t>
            </w:r>
          </w:p>
          <w:p w14:paraId="228B1185" w14:textId="77777777" w:rsidR="001321DC" w:rsidRPr="001321DC" w:rsidRDefault="001321DC" w:rsidP="001321DC">
            <w:pPr>
              <w:tabs>
                <w:tab w:val="left" w:pos="304"/>
              </w:tabs>
              <w:spacing w:after="0"/>
              <w:jc w:val="both"/>
              <w:rPr>
                <w:rFonts w:ascii="Arial" w:hAnsi="Arial" w:cs="Arial"/>
                <w:color w:val="000000"/>
                <w:sz w:val="15"/>
                <w:szCs w:val="15"/>
              </w:rPr>
            </w:pPr>
            <w:r w:rsidRPr="001321DC">
              <w:rPr>
                <w:rFonts w:ascii="Arial" w:hAnsi="Arial" w:cs="Arial"/>
                <w:color w:val="000000"/>
                <w:sz w:val="15"/>
                <w:szCs w:val="15"/>
              </w:rPr>
              <w:t>1)</w:t>
            </w:r>
            <w:r w:rsidRPr="001321DC">
              <w:rPr>
                <w:rFonts w:ascii="Arial" w:hAnsi="Arial" w:cs="Arial"/>
                <w:color w:val="000000"/>
                <w:sz w:val="15"/>
                <w:szCs w:val="15"/>
              </w:rPr>
              <w:tab/>
              <w:t>la sentenza di condanna definitiva ha riconosciuto l’attenuante della collaborazione come definita dalle singole fattispecie di reato?</w:t>
            </w:r>
          </w:p>
          <w:p w14:paraId="4C2BE4BF" w14:textId="77777777" w:rsidR="001321DC" w:rsidRPr="001321DC" w:rsidRDefault="001321DC" w:rsidP="001321DC">
            <w:pPr>
              <w:tabs>
                <w:tab w:val="left" w:pos="304"/>
              </w:tabs>
              <w:spacing w:after="0"/>
              <w:jc w:val="both"/>
              <w:rPr>
                <w:rFonts w:ascii="Arial" w:hAnsi="Arial" w:cs="Arial"/>
                <w:color w:val="000000"/>
                <w:sz w:val="15"/>
                <w:szCs w:val="15"/>
              </w:rPr>
            </w:pPr>
            <w:r w:rsidRPr="001321DC">
              <w:rPr>
                <w:rFonts w:ascii="Arial" w:hAnsi="Arial" w:cs="Arial"/>
                <w:color w:val="000000"/>
                <w:sz w:val="15"/>
                <w:szCs w:val="15"/>
              </w:rPr>
              <w:t>2)</w:t>
            </w:r>
            <w:r w:rsidRPr="001321DC">
              <w:rPr>
                <w:rFonts w:ascii="Arial" w:hAnsi="Arial" w:cs="Arial"/>
                <w:color w:val="000000"/>
                <w:sz w:val="15"/>
                <w:szCs w:val="15"/>
              </w:rPr>
              <w:tab/>
              <w:t>la sentenza definitiva di condanna prevede una pena detentiva non superiore a 18 mesi?</w:t>
            </w:r>
          </w:p>
          <w:p w14:paraId="4AF34D86" w14:textId="77777777" w:rsidR="001321DC" w:rsidRPr="001321DC" w:rsidRDefault="001321DC" w:rsidP="001321DC">
            <w:pPr>
              <w:tabs>
                <w:tab w:val="left" w:pos="304"/>
              </w:tabs>
              <w:spacing w:after="0"/>
              <w:jc w:val="both"/>
              <w:rPr>
                <w:rFonts w:ascii="Arial" w:hAnsi="Arial" w:cs="Arial"/>
                <w:color w:val="000000"/>
                <w:sz w:val="15"/>
                <w:szCs w:val="15"/>
              </w:rPr>
            </w:pPr>
            <w:r w:rsidRPr="001321DC">
              <w:rPr>
                <w:rFonts w:ascii="Arial" w:hAnsi="Arial" w:cs="Arial"/>
                <w:color w:val="000000"/>
                <w:sz w:val="15"/>
                <w:szCs w:val="15"/>
              </w:rPr>
              <w:t>3)</w:t>
            </w:r>
            <w:r w:rsidRPr="001321DC">
              <w:rPr>
                <w:rFonts w:ascii="Arial" w:hAnsi="Arial" w:cs="Arial"/>
                <w:color w:val="000000"/>
                <w:sz w:val="15"/>
                <w:szCs w:val="15"/>
              </w:rPr>
              <w:tab/>
              <w:t>in caso di risposta affermativa per le ipotesi 1) e/o 2), i soggetti di cui all’art. 80, comma 3, del Codice:</w:t>
            </w:r>
          </w:p>
          <w:p w14:paraId="72F1FB39" w14:textId="77777777" w:rsidR="001321DC" w:rsidRPr="001321DC" w:rsidRDefault="001321DC" w:rsidP="001321DC">
            <w:pPr>
              <w:tabs>
                <w:tab w:val="left" w:pos="304"/>
              </w:tabs>
              <w:spacing w:after="0"/>
              <w:jc w:val="both"/>
              <w:rPr>
                <w:rFonts w:ascii="Arial" w:hAnsi="Arial" w:cs="Arial"/>
                <w:color w:val="000000"/>
                <w:sz w:val="15"/>
                <w:szCs w:val="15"/>
              </w:rPr>
            </w:pPr>
            <w:r w:rsidRPr="001321DC">
              <w:rPr>
                <w:rFonts w:ascii="Arial" w:hAnsi="Arial" w:cs="Arial"/>
                <w:color w:val="000000"/>
                <w:sz w:val="15"/>
                <w:szCs w:val="15"/>
              </w:rPr>
              <w:t>-</w:t>
            </w:r>
            <w:r w:rsidRPr="001321DC">
              <w:rPr>
                <w:rFonts w:ascii="Arial" w:hAnsi="Arial" w:cs="Arial"/>
                <w:color w:val="000000"/>
                <w:sz w:val="15"/>
                <w:szCs w:val="15"/>
              </w:rPr>
              <w:tab/>
              <w:t>hanno risarcito interamente il danno?</w:t>
            </w:r>
          </w:p>
          <w:p w14:paraId="483FA8FA" w14:textId="77777777" w:rsidR="001321DC" w:rsidRPr="001321DC" w:rsidRDefault="001321DC" w:rsidP="001321DC">
            <w:pPr>
              <w:tabs>
                <w:tab w:val="left" w:pos="304"/>
              </w:tabs>
              <w:spacing w:after="0"/>
              <w:jc w:val="both"/>
              <w:rPr>
                <w:rFonts w:ascii="Arial" w:hAnsi="Arial" w:cs="Arial"/>
                <w:color w:val="000000"/>
                <w:sz w:val="15"/>
                <w:szCs w:val="15"/>
              </w:rPr>
            </w:pPr>
            <w:r w:rsidRPr="001321DC">
              <w:rPr>
                <w:rFonts w:ascii="Arial" w:hAnsi="Arial" w:cs="Arial"/>
                <w:color w:val="000000"/>
                <w:sz w:val="15"/>
                <w:szCs w:val="15"/>
              </w:rPr>
              <w:t>-</w:t>
            </w:r>
            <w:r w:rsidRPr="001321DC">
              <w:rPr>
                <w:rFonts w:ascii="Arial" w:hAnsi="Arial" w:cs="Arial"/>
                <w:color w:val="000000"/>
                <w:sz w:val="15"/>
                <w:szCs w:val="15"/>
              </w:rPr>
              <w:tab/>
              <w:t>si sono impegnati formalmente a risarcire il danno?</w:t>
            </w:r>
          </w:p>
          <w:p w14:paraId="4D424E9E" w14:textId="77777777" w:rsidR="001321DC" w:rsidRPr="001321DC" w:rsidRDefault="001321DC" w:rsidP="001321DC">
            <w:pPr>
              <w:tabs>
                <w:tab w:val="left" w:pos="304"/>
              </w:tabs>
              <w:spacing w:after="0"/>
              <w:jc w:val="both"/>
              <w:rPr>
                <w:rFonts w:ascii="Arial" w:hAnsi="Arial" w:cs="Arial"/>
                <w:color w:val="000000"/>
                <w:sz w:val="15"/>
                <w:szCs w:val="15"/>
              </w:rPr>
            </w:pPr>
          </w:p>
          <w:p w14:paraId="03CEEE66" w14:textId="77777777" w:rsidR="001321DC" w:rsidRPr="001321DC" w:rsidRDefault="001321DC" w:rsidP="001321DC">
            <w:pPr>
              <w:tabs>
                <w:tab w:val="left" w:pos="304"/>
              </w:tabs>
              <w:spacing w:after="0"/>
              <w:jc w:val="both"/>
              <w:rPr>
                <w:rFonts w:ascii="Arial" w:hAnsi="Arial" w:cs="Arial"/>
                <w:color w:val="000000"/>
                <w:sz w:val="15"/>
                <w:szCs w:val="15"/>
              </w:rPr>
            </w:pPr>
            <w:r w:rsidRPr="001321DC">
              <w:rPr>
                <w:rFonts w:ascii="Arial" w:hAnsi="Arial" w:cs="Arial"/>
                <w:color w:val="000000"/>
                <w:sz w:val="15"/>
                <w:szCs w:val="15"/>
              </w:rPr>
              <w:t>4)</w:t>
            </w:r>
            <w:r w:rsidRPr="001321DC">
              <w:rPr>
                <w:rFonts w:ascii="Arial" w:hAnsi="Arial" w:cs="Arial"/>
                <w:color w:val="000000"/>
                <w:sz w:val="15"/>
                <w:szCs w:val="15"/>
              </w:rPr>
              <w:tab/>
              <w:t>per le ipotesi 1) e/o 2) l’operatore economico ha adottato misure di carattere tecnico o organizzativo e relative al personale idonee a prevenire ulteriori illeciti o reati?</w:t>
            </w:r>
          </w:p>
          <w:p w14:paraId="349C8138" w14:textId="77777777" w:rsidR="001321DC" w:rsidRPr="001321DC" w:rsidRDefault="001321DC" w:rsidP="001321DC">
            <w:pPr>
              <w:tabs>
                <w:tab w:val="left" w:pos="304"/>
              </w:tabs>
              <w:spacing w:after="0"/>
              <w:jc w:val="both"/>
              <w:rPr>
                <w:rFonts w:ascii="Arial" w:hAnsi="Arial" w:cs="Arial"/>
                <w:color w:val="000000"/>
                <w:sz w:val="15"/>
                <w:szCs w:val="15"/>
              </w:rPr>
            </w:pPr>
          </w:p>
          <w:p w14:paraId="731603BA" w14:textId="77777777" w:rsidR="001321DC" w:rsidRPr="001321DC" w:rsidRDefault="001321DC" w:rsidP="001321DC">
            <w:pPr>
              <w:tabs>
                <w:tab w:val="left" w:pos="304"/>
              </w:tabs>
              <w:spacing w:after="0"/>
              <w:jc w:val="both"/>
              <w:rPr>
                <w:rFonts w:ascii="Arial" w:hAnsi="Arial" w:cs="Arial"/>
                <w:color w:val="000000"/>
                <w:sz w:val="15"/>
                <w:szCs w:val="15"/>
              </w:rPr>
            </w:pPr>
          </w:p>
          <w:p w14:paraId="2E99F43A" w14:textId="77777777" w:rsidR="001321DC" w:rsidRPr="001321DC" w:rsidRDefault="001321DC" w:rsidP="001321DC">
            <w:pPr>
              <w:suppressAutoHyphens w:val="0"/>
              <w:spacing w:before="119" w:after="0"/>
              <w:jc w:val="both"/>
              <w:rPr>
                <w:rFonts w:ascii="Arial" w:eastAsia="Times New Roman" w:hAnsi="Arial" w:cs="Arial"/>
                <w:color w:val="000000"/>
                <w:kern w:val="0"/>
                <w:sz w:val="15"/>
                <w:szCs w:val="15"/>
                <w:lang w:bidi="ar-SA"/>
              </w:rPr>
            </w:pPr>
          </w:p>
          <w:p w14:paraId="633B2012" w14:textId="77777777" w:rsidR="001321DC" w:rsidRPr="001321DC" w:rsidRDefault="001321DC" w:rsidP="001321DC">
            <w:pPr>
              <w:suppressAutoHyphens w:val="0"/>
              <w:spacing w:before="119" w:after="0"/>
              <w:jc w:val="both"/>
              <w:rPr>
                <w:rFonts w:eastAsia="Times New Roman"/>
                <w:color w:val="000000"/>
                <w:kern w:val="0"/>
                <w:sz w:val="15"/>
                <w:szCs w:val="15"/>
                <w:lang w:bidi="ar-SA"/>
              </w:rPr>
            </w:pPr>
            <w:r w:rsidRPr="001321DC">
              <w:rPr>
                <w:rFonts w:ascii="Arial" w:eastAsia="Times New Roman" w:hAnsi="Arial" w:cs="Arial"/>
                <w:color w:val="000000"/>
                <w:kern w:val="0"/>
                <w:sz w:val="15"/>
                <w:szCs w:val="15"/>
                <w:lang w:bidi="ar-SA"/>
              </w:rPr>
              <w:t>5)</w:t>
            </w:r>
            <w:r w:rsidRPr="001321DC">
              <w:rPr>
                <w:rFonts w:ascii="Arial" w:eastAsia="Times New Roman" w:hAnsi="Arial" w:cs="Arial"/>
                <w:b/>
                <w:bCs/>
                <w:color w:val="000000"/>
                <w:kern w:val="0"/>
                <w:sz w:val="15"/>
                <w:szCs w:val="15"/>
                <w:lang w:bidi="ar-SA"/>
              </w:rPr>
              <w:t xml:space="preserve"> </w:t>
            </w:r>
            <w:r w:rsidRPr="001321DC">
              <w:rPr>
                <w:rFonts w:ascii="Arial" w:eastAsia="Times New Roman" w:hAnsi="Arial" w:cs="Arial"/>
                <w:bCs/>
                <w:color w:val="000000"/>
                <w:kern w:val="0"/>
                <w:sz w:val="15"/>
                <w:szCs w:val="15"/>
                <w:lang w:bidi="ar-SA"/>
              </w:rPr>
              <w:t>se le sentenze di condanna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4A4BEC" w14:textId="77777777" w:rsidR="001321DC" w:rsidRPr="001321DC" w:rsidRDefault="001321DC" w:rsidP="001321DC">
            <w:pPr>
              <w:spacing w:after="0"/>
              <w:rPr>
                <w:rFonts w:ascii="Arial" w:hAnsi="Arial" w:cs="Arial"/>
                <w:color w:val="000000"/>
                <w:sz w:val="15"/>
                <w:szCs w:val="15"/>
              </w:rPr>
            </w:pPr>
          </w:p>
          <w:p w14:paraId="334F8077" w14:textId="77777777" w:rsidR="001321DC" w:rsidRPr="001321DC" w:rsidRDefault="001321DC" w:rsidP="001321DC">
            <w:pPr>
              <w:spacing w:after="0"/>
              <w:rPr>
                <w:rFonts w:ascii="Arial" w:hAnsi="Arial" w:cs="Arial"/>
                <w:color w:val="000000"/>
                <w:sz w:val="15"/>
                <w:szCs w:val="15"/>
              </w:rPr>
            </w:pPr>
          </w:p>
          <w:p w14:paraId="0C002615" w14:textId="77777777" w:rsidR="001321DC" w:rsidRPr="001321DC" w:rsidRDefault="001321DC" w:rsidP="001321DC">
            <w:pPr>
              <w:spacing w:after="0"/>
              <w:rPr>
                <w:rFonts w:ascii="Arial" w:hAnsi="Arial" w:cs="Arial"/>
                <w:color w:val="000000"/>
                <w:sz w:val="15"/>
                <w:szCs w:val="15"/>
              </w:rPr>
            </w:pPr>
            <w:r w:rsidRPr="001321DC">
              <w:rPr>
                <w:rFonts w:ascii="Arial" w:hAnsi="Arial" w:cs="Arial"/>
                <w:color w:val="000000"/>
                <w:sz w:val="15"/>
                <w:szCs w:val="15"/>
              </w:rPr>
              <w:t>[ ] Sì  [ ] No</w:t>
            </w:r>
          </w:p>
          <w:p w14:paraId="7CC1A6BA" w14:textId="77777777" w:rsidR="001321DC" w:rsidRPr="001321DC" w:rsidRDefault="001321DC" w:rsidP="001321DC">
            <w:pPr>
              <w:spacing w:before="0" w:after="0"/>
              <w:rPr>
                <w:rFonts w:ascii="Arial" w:hAnsi="Arial" w:cs="Arial"/>
                <w:color w:val="000000"/>
                <w:sz w:val="15"/>
                <w:szCs w:val="15"/>
              </w:rPr>
            </w:pPr>
          </w:p>
          <w:p w14:paraId="2C262921" w14:textId="77777777" w:rsidR="001321DC" w:rsidRPr="001321DC" w:rsidRDefault="001321DC" w:rsidP="001321DC">
            <w:pPr>
              <w:spacing w:after="0"/>
              <w:rPr>
                <w:rFonts w:ascii="Arial" w:hAnsi="Arial" w:cs="Arial"/>
                <w:color w:val="000000"/>
                <w:sz w:val="15"/>
                <w:szCs w:val="15"/>
              </w:rPr>
            </w:pPr>
            <w:r w:rsidRPr="001321DC">
              <w:rPr>
                <w:rFonts w:ascii="Arial" w:hAnsi="Arial" w:cs="Arial"/>
                <w:color w:val="000000"/>
                <w:sz w:val="15"/>
                <w:szCs w:val="15"/>
              </w:rPr>
              <w:t>[ ] Sì  [ ] No</w:t>
            </w:r>
          </w:p>
          <w:p w14:paraId="4F049EB2" w14:textId="77777777" w:rsidR="001321DC" w:rsidRPr="001321DC" w:rsidRDefault="001321DC" w:rsidP="001321DC">
            <w:pPr>
              <w:spacing w:after="0"/>
              <w:rPr>
                <w:rFonts w:ascii="Arial" w:hAnsi="Arial" w:cs="Arial"/>
                <w:color w:val="000000"/>
                <w:sz w:val="15"/>
                <w:szCs w:val="15"/>
              </w:rPr>
            </w:pPr>
          </w:p>
          <w:p w14:paraId="7F48E5FB" w14:textId="77777777" w:rsidR="001321DC" w:rsidRPr="001321DC" w:rsidRDefault="001321DC" w:rsidP="001321DC">
            <w:pPr>
              <w:spacing w:after="0"/>
              <w:rPr>
                <w:rFonts w:ascii="Arial" w:hAnsi="Arial" w:cs="Arial"/>
                <w:color w:val="000000"/>
                <w:sz w:val="15"/>
                <w:szCs w:val="15"/>
              </w:rPr>
            </w:pPr>
          </w:p>
          <w:p w14:paraId="2AABCDCA" w14:textId="77777777" w:rsidR="001321DC" w:rsidRPr="001321DC" w:rsidRDefault="001321DC" w:rsidP="001321DC">
            <w:pPr>
              <w:spacing w:after="0"/>
              <w:rPr>
                <w:rFonts w:ascii="Arial" w:hAnsi="Arial" w:cs="Arial"/>
                <w:color w:val="000000"/>
                <w:sz w:val="15"/>
                <w:szCs w:val="15"/>
              </w:rPr>
            </w:pPr>
            <w:r w:rsidRPr="001321DC">
              <w:rPr>
                <w:rFonts w:ascii="Arial" w:hAnsi="Arial" w:cs="Arial"/>
                <w:color w:val="000000"/>
                <w:sz w:val="15"/>
                <w:szCs w:val="15"/>
              </w:rPr>
              <w:t>[ ] Sì  [ ] No</w:t>
            </w:r>
          </w:p>
          <w:p w14:paraId="1C027EC0" w14:textId="77777777" w:rsidR="001321DC" w:rsidRPr="001321DC" w:rsidRDefault="001321DC" w:rsidP="001321DC">
            <w:pPr>
              <w:spacing w:after="0"/>
              <w:rPr>
                <w:rFonts w:ascii="Arial" w:hAnsi="Arial" w:cs="Arial"/>
                <w:color w:val="000000"/>
                <w:sz w:val="15"/>
                <w:szCs w:val="15"/>
              </w:rPr>
            </w:pPr>
            <w:r w:rsidRPr="001321DC">
              <w:rPr>
                <w:rFonts w:ascii="Arial" w:hAnsi="Arial" w:cs="Arial"/>
                <w:color w:val="000000"/>
                <w:sz w:val="15"/>
                <w:szCs w:val="15"/>
              </w:rPr>
              <w:t>[ ] Sì  [ ] No</w:t>
            </w:r>
          </w:p>
          <w:p w14:paraId="26C5405A" w14:textId="77777777" w:rsidR="001321DC" w:rsidRPr="001321DC" w:rsidRDefault="001321DC" w:rsidP="001321DC">
            <w:pPr>
              <w:spacing w:after="0"/>
              <w:rPr>
                <w:rFonts w:ascii="Arial" w:hAnsi="Arial" w:cs="Arial"/>
                <w:color w:val="000000"/>
                <w:sz w:val="15"/>
                <w:szCs w:val="15"/>
              </w:rPr>
            </w:pPr>
          </w:p>
          <w:p w14:paraId="784283CD" w14:textId="77777777" w:rsidR="001321DC" w:rsidRPr="001321DC" w:rsidRDefault="001321DC" w:rsidP="001321DC">
            <w:pPr>
              <w:spacing w:after="0"/>
              <w:rPr>
                <w:rFonts w:ascii="Arial" w:hAnsi="Arial" w:cs="Arial"/>
                <w:color w:val="000000"/>
                <w:sz w:val="15"/>
                <w:szCs w:val="15"/>
              </w:rPr>
            </w:pPr>
            <w:r w:rsidRPr="001321DC">
              <w:rPr>
                <w:rFonts w:ascii="Arial" w:hAnsi="Arial" w:cs="Arial"/>
                <w:color w:val="000000"/>
                <w:sz w:val="15"/>
                <w:szCs w:val="15"/>
              </w:rPr>
              <w:t>[ ] Sì  [ ] No</w:t>
            </w:r>
          </w:p>
          <w:p w14:paraId="2AC737C6" w14:textId="77777777" w:rsidR="001321DC" w:rsidRPr="001321DC" w:rsidRDefault="001321DC" w:rsidP="001321DC">
            <w:pPr>
              <w:spacing w:after="0"/>
              <w:jc w:val="both"/>
              <w:rPr>
                <w:rFonts w:ascii="Arial" w:hAnsi="Arial" w:cs="Arial"/>
                <w:color w:val="000000"/>
                <w:sz w:val="15"/>
                <w:szCs w:val="15"/>
              </w:rPr>
            </w:pPr>
            <w:r w:rsidRPr="001321DC">
              <w:rPr>
                <w:rFonts w:ascii="Arial" w:hAnsi="Arial" w:cs="Arial"/>
                <w:color w:val="000000"/>
                <w:sz w:val="15"/>
                <w:szCs w:val="15"/>
              </w:rPr>
              <w:t>In caso affermativo elencare la documentazione pertinente [    ] e, se disponibile elettronicamente, indicare: (indirizzo web, autorità o organismo di emanazione, riferimento preciso della documentazione):</w:t>
            </w:r>
          </w:p>
          <w:p w14:paraId="37B37AC6" w14:textId="77777777" w:rsidR="001321DC" w:rsidRPr="001321DC" w:rsidRDefault="001321DC" w:rsidP="001321DC">
            <w:pPr>
              <w:spacing w:after="0"/>
              <w:rPr>
                <w:rFonts w:ascii="Arial" w:hAnsi="Arial" w:cs="Arial"/>
                <w:color w:val="000000"/>
                <w:sz w:val="15"/>
                <w:szCs w:val="15"/>
              </w:rPr>
            </w:pPr>
            <w:r w:rsidRPr="001321DC">
              <w:rPr>
                <w:rFonts w:ascii="Arial" w:hAnsi="Arial" w:cs="Arial"/>
                <w:color w:val="000000"/>
                <w:sz w:val="15"/>
                <w:szCs w:val="15"/>
              </w:rPr>
              <w:t xml:space="preserve">[……..…][…….…][……..…][……..…]  </w:t>
            </w:r>
          </w:p>
          <w:p w14:paraId="7B79E195" w14:textId="77777777" w:rsidR="001321DC" w:rsidRPr="001321DC" w:rsidRDefault="001321DC" w:rsidP="001321DC">
            <w:pPr>
              <w:spacing w:after="0"/>
              <w:rPr>
                <w:rFonts w:ascii="Arial" w:hAnsi="Arial" w:cs="Arial"/>
                <w:color w:val="000000"/>
                <w:sz w:val="15"/>
                <w:szCs w:val="15"/>
              </w:rPr>
            </w:pPr>
          </w:p>
          <w:p w14:paraId="0DD0014D" w14:textId="77777777" w:rsidR="001321DC" w:rsidRPr="001321DC" w:rsidRDefault="001321DC" w:rsidP="001321DC">
            <w:pPr>
              <w:spacing w:after="0"/>
              <w:rPr>
                <w:rFonts w:ascii="Arial" w:hAnsi="Arial" w:cs="Arial"/>
                <w:color w:val="000000"/>
                <w:sz w:val="15"/>
                <w:szCs w:val="15"/>
              </w:rPr>
            </w:pPr>
            <w:r w:rsidRPr="001321DC">
              <w:rPr>
                <w:rFonts w:ascii="Arial" w:hAnsi="Arial" w:cs="Arial"/>
                <w:color w:val="000000"/>
                <w:sz w:val="15"/>
                <w:szCs w:val="15"/>
              </w:rPr>
              <w:t>[……..…]</w:t>
            </w:r>
          </w:p>
        </w:tc>
      </w:tr>
    </w:tbl>
    <w:p w14:paraId="338F44E2" w14:textId="77777777" w:rsidR="001321DC" w:rsidRPr="001321DC" w:rsidRDefault="001321DC" w:rsidP="001321DC">
      <w:pPr>
        <w:jc w:val="center"/>
        <w:rPr>
          <w:rFonts w:ascii="Arial" w:hAnsi="Arial" w:cs="Arial"/>
          <w:w w:val="0"/>
          <w:sz w:val="16"/>
          <w:szCs w:val="16"/>
        </w:rPr>
      </w:pPr>
    </w:p>
    <w:p w14:paraId="1A5258C3" w14:textId="77777777" w:rsidR="001321DC" w:rsidRPr="001321DC" w:rsidRDefault="001321DC" w:rsidP="001321DC">
      <w:pPr>
        <w:jc w:val="center"/>
        <w:rPr>
          <w:rFonts w:ascii="Arial" w:hAnsi="Arial" w:cs="Arial"/>
          <w:w w:val="0"/>
          <w:sz w:val="16"/>
          <w:szCs w:val="16"/>
        </w:rPr>
      </w:pPr>
      <w:r w:rsidRPr="001321DC">
        <w:rPr>
          <w:rFonts w:ascii="Arial" w:hAnsi="Arial" w:cs="Arial"/>
          <w:w w:val="0"/>
          <w:sz w:val="16"/>
          <w:szCs w:val="16"/>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1321DC" w:rsidRPr="001321DC" w14:paraId="35706B66" w14:textId="77777777" w:rsidTr="00F708D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23EF54" w14:textId="77777777" w:rsidR="001321DC" w:rsidRPr="001321DC" w:rsidRDefault="001321DC" w:rsidP="001321DC">
            <w:pPr>
              <w:rPr>
                <w:color w:val="000000"/>
                <w:sz w:val="15"/>
                <w:szCs w:val="15"/>
              </w:rPr>
            </w:pPr>
            <w:r w:rsidRPr="001321DC">
              <w:rPr>
                <w:rFonts w:ascii="Arial" w:hAnsi="Arial" w:cs="Arial"/>
                <w:b/>
                <w:color w:val="000000"/>
                <w:sz w:val="15"/>
                <w:szCs w:val="15"/>
              </w:rPr>
              <w:t xml:space="preserve">Pagamento di imposte, tasse o contributi previdenziali </w:t>
            </w:r>
            <w:r w:rsidRPr="001321DC">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1A15616" w14:textId="77777777" w:rsidR="001321DC" w:rsidRPr="001321DC" w:rsidRDefault="001321DC" w:rsidP="001321DC">
            <w:pPr>
              <w:rPr>
                <w:sz w:val="15"/>
                <w:szCs w:val="15"/>
              </w:rPr>
            </w:pPr>
            <w:r w:rsidRPr="001321DC">
              <w:rPr>
                <w:rFonts w:ascii="Arial" w:hAnsi="Arial" w:cs="Arial"/>
                <w:b/>
                <w:sz w:val="15"/>
                <w:szCs w:val="15"/>
              </w:rPr>
              <w:t>Risposta:</w:t>
            </w:r>
          </w:p>
        </w:tc>
      </w:tr>
      <w:tr w:rsidR="001321DC" w:rsidRPr="001321DC" w14:paraId="41083B3D" w14:textId="77777777" w:rsidTr="00F708D5">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D506FD" w14:textId="77777777" w:rsidR="001321DC" w:rsidRPr="001321DC" w:rsidRDefault="001321DC" w:rsidP="001321DC">
            <w:pPr>
              <w:jc w:val="both"/>
              <w:rPr>
                <w:color w:val="000000"/>
                <w:sz w:val="15"/>
                <w:szCs w:val="15"/>
              </w:rPr>
            </w:pPr>
            <w:r w:rsidRPr="001321DC">
              <w:rPr>
                <w:rFonts w:ascii="Arial" w:hAnsi="Arial" w:cs="Arial"/>
                <w:color w:val="000000"/>
                <w:sz w:val="15"/>
                <w:szCs w:val="15"/>
              </w:rPr>
              <w:t xml:space="preserve">L'operatore economico ha soddisfatto tutti </w:t>
            </w:r>
            <w:r w:rsidRPr="001321DC">
              <w:rPr>
                <w:rFonts w:ascii="Arial" w:hAnsi="Arial" w:cs="Arial"/>
                <w:b/>
                <w:color w:val="000000"/>
                <w:sz w:val="15"/>
                <w:szCs w:val="15"/>
              </w:rPr>
              <w:t>gli obblighi relativi al pagamento di imposte, tasse o contributi previdenziali,</w:t>
            </w:r>
            <w:r w:rsidRPr="001321DC">
              <w:rPr>
                <w:rFonts w:ascii="Arial" w:hAnsi="Arial" w:cs="Arial"/>
                <w:color w:val="000000"/>
                <w:sz w:val="15"/>
                <w:szCs w:val="15"/>
              </w:rPr>
              <w:t xml:space="preserve"> sia secondo la legislazione italiana sia nel paese dove è stabilito?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B79F711" w14:textId="77777777" w:rsidR="001321DC" w:rsidRPr="001321DC" w:rsidRDefault="001321DC" w:rsidP="001321DC">
            <w:pPr>
              <w:rPr>
                <w:sz w:val="15"/>
                <w:szCs w:val="15"/>
              </w:rPr>
            </w:pPr>
            <w:r w:rsidRPr="001321DC">
              <w:rPr>
                <w:rFonts w:ascii="Arial" w:hAnsi="Arial" w:cs="Arial"/>
                <w:sz w:val="15"/>
                <w:szCs w:val="15"/>
              </w:rPr>
              <w:t>[ ] Sì  [ ] No</w:t>
            </w:r>
          </w:p>
        </w:tc>
      </w:tr>
      <w:tr w:rsidR="001321DC" w:rsidRPr="001321DC" w14:paraId="2856CE74" w14:textId="77777777" w:rsidTr="00F708D5">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3D57AEF" w14:textId="77777777" w:rsidR="001321DC" w:rsidRPr="001321DC" w:rsidRDefault="001321DC" w:rsidP="001321DC">
            <w:pPr>
              <w:rPr>
                <w:rFonts w:ascii="Arial" w:hAnsi="Arial" w:cs="Arial"/>
                <w:color w:val="000000"/>
                <w:sz w:val="15"/>
                <w:szCs w:val="15"/>
              </w:rPr>
            </w:pPr>
            <w:r w:rsidRPr="001321DC">
              <w:rPr>
                <w:rFonts w:ascii="Arial" w:hAnsi="Arial" w:cs="Arial"/>
                <w:b/>
                <w:color w:val="000000"/>
                <w:sz w:val="15"/>
                <w:szCs w:val="15"/>
              </w:rPr>
              <w:br/>
              <w:t>In caso negativo</w:t>
            </w:r>
            <w:r w:rsidRPr="001321DC">
              <w:rPr>
                <w:rFonts w:ascii="Arial" w:hAnsi="Arial" w:cs="Arial"/>
                <w:color w:val="000000"/>
                <w:sz w:val="15"/>
                <w:szCs w:val="15"/>
              </w:rPr>
              <w:t>, indicare:</w:t>
            </w:r>
            <w:r w:rsidRPr="001321DC">
              <w:rPr>
                <w:rFonts w:ascii="Arial" w:hAnsi="Arial" w:cs="Arial"/>
                <w:color w:val="000000"/>
                <w:sz w:val="15"/>
                <w:szCs w:val="15"/>
              </w:rPr>
              <w:br/>
            </w:r>
          </w:p>
          <w:p w14:paraId="5FDA129E" w14:textId="77777777" w:rsidR="001321DC" w:rsidRPr="001321DC" w:rsidRDefault="001321DC" w:rsidP="001321DC">
            <w:pPr>
              <w:ind w:left="284" w:hanging="284"/>
              <w:rPr>
                <w:rFonts w:ascii="Arial" w:hAnsi="Arial" w:cs="Arial"/>
                <w:color w:val="000000"/>
                <w:sz w:val="15"/>
                <w:szCs w:val="15"/>
              </w:rPr>
            </w:pPr>
            <w:r w:rsidRPr="001321DC">
              <w:rPr>
                <w:rFonts w:ascii="Arial" w:hAnsi="Arial" w:cs="Arial"/>
                <w:color w:val="000000"/>
                <w:sz w:val="15"/>
                <w:szCs w:val="15"/>
              </w:rPr>
              <w:t>a)   Paese o Stato membro interessato</w:t>
            </w:r>
            <w:r w:rsidRPr="001321DC">
              <w:rPr>
                <w:rFonts w:ascii="Arial" w:hAnsi="Arial" w:cs="Arial"/>
                <w:color w:val="000000"/>
                <w:sz w:val="15"/>
                <w:szCs w:val="15"/>
              </w:rPr>
              <w:br/>
            </w:r>
          </w:p>
          <w:p w14:paraId="4C091189"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b)   Di quale importo si tratta</w:t>
            </w:r>
            <w:r w:rsidRPr="001321DC">
              <w:rPr>
                <w:rFonts w:ascii="Arial" w:hAnsi="Arial" w:cs="Arial"/>
                <w:color w:val="000000"/>
                <w:sz w:val="15"/>
                <w:szCs w:val="15"/>
              </w:rPr>
              <w:br/>
            </w:r>
          </w:p>
          <w:p w14:paraId="12F2A251"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c)   Come è stata stabilita tale inottemperanza:</w:t>
            </w:r>
            <w:r w:rsidRPr="001321DC">
              <w:rPr>
                <w:rFonts w:ascii="Arial" w:hAnsi="Arial" w:cs="Arial"/>
                <w:color w:val="000000"/>
                <w:sz w:val="15"/>
                <w:szCs w:val="15"/>
              </w:rPr>
              <w:br/>
            </w:r>
          </w:p>
          <w:p w14:paraId="0149C656"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 xml:space="preserve">1)   Mediante una </w:t>
            </w:r>
            <w:r w:rsidRPr="001321DC">
              <w:rPr>
                <w:rFonts w:ascii="Arial" w:hAnsi="Arial" w:cs="Arial"/>
                <w:b/>
                <w:color w:val="000000"/>
                <w:sz w:val="15"/>
                <w:szCs w:val="15"/>
              </w:rPr>
              <w:t>decisione</w:t>
            </w:r>
            <w:r w:rsidRPr="001321DC">
              <w:rPr>
                <w:rFonts w:ascii="Arial" w:hAnsi="Arial" w:cs="Arial"/>
                <w:color w:val="000000"/>
                <w:sz w:val="15"/>
                <w:szCs w:val="15"/>
              </w:rPr>
              <w:t xml:space="preserve"> giudiziaria o amministrativa:</w:t>
            </w:r>
          </w:p>
          <w:p w14:paraId="064A7A9B" w14:textId="77777777" w:rsidR="001321DC" w:rsidRPr="001321DC" w:rsidRDefault="001321DC" w:rsidP="001321DC">
            <w:pPr>
              <w:numPr>
                <w:ilvl w:val="0"/>
                <w:numId w:val="8"/>
              </w:numPr>
              <w:tabs>
                <w:tab w:val="clear" w:pos="-850"/>
                <w:tab w:val="num" w:pos="0"/>
              </w:tabs>
              <w:ind w:left="284" w:hanging="284"/>
              <w:jc w:val="both"/>
              <w:rPr>
                <w:rFonts w:ascii="Arial" w:hAnsi="Arial" w:cs="Arial"/>
                <w:color w:val="000000"/>
                <w:sz w:val="15"/>
                <w:szCs w:val="15"/>
              </w:rPr>
            </w:pPr>
            <w:r w:rsidRPr="001321DC">
              <w:rPr>
                <w:rFonts w:ascii="Arial" w:hAnsi="Arial" w:cs="Arial"/>
                <w:color w:val="000000"/>
                <w:sz w:val="15"/>
                <w:szCs w:val="15"/>
              </w:rPr>
              <w:t xml:space="preserve">Tale decisione è definitiva e vincolante? </w:t>
            </w:r>
          </w:p>
          <w:p w14:paraId="724E49F9" w14:textId="77777777" w:rsidR="001321DC" w:rsidRPr="001321DC" w:rsidRDefault="001321DC" w:rsidP="001321DC">
            <w:pPr>
              <w:numPr>
                <w:ilvl w:val="0"/>
                <w:numId w:val="8"/>
              </w:numPr>
              <w:tabs>
                <w:tab w:val="clear" w:pos="-850"/>
                <w:tab w:val="num" w:pos="0"/>
              </w:tabs>
              <w:ind w:left="284" w:hanging="284"/>
              <w:rPr>
                <w:rFonts w:ascii="Arial" w:hAnsi="Arial" w:cs="Arial"/>
                <w:color w:val="000000"/>
                <w:sz w:val="15"/>
                <w:szCs w:val="15"/>
              </w:rPr>
            </w:pPr>
            <w:r w:rsidRPr="001321DC">
              <w:rPr>
                <w:rFonts w:ascii="Arial" w:hAnsi="Arial" w:cs="Arial"/>
                <w:color w:val="000000"/>
                <w:sz w:val="15"/>
                <w:szCs w:val="15"/>
              </w:rPr>
              <w:t>Indicare la data della sentenza di condanna o della decisione.</w:t>
            </w:r>
          </w:p>
          <w:p w14:paraId="4078CD9A" w14:textId="77777777" w:rsidR="001321DC" w:rsidRPr="001321DC" w:rsidRDefault="001321DC" w:rsidP="001321DC">
            <w:pPr>
              <w:numPr>
                <w:ilvl w:val="0"/>
                <w:numId w:val="8"/>
              </w:numPr>
              <w:tabs>
                <w:tab w:val="clear" w:pos="-850"/>
                <w:tab w:val="num" w:pos="0"/>
              </w:tabs>
              <w:ind w:left="284" w:hanging="284"/>
              <w:rPr>
                <w:rFonts w:ascii="Arial" w:hAnsi="Arial" w:cs="Arial"/>
                <w:color w:val="000000"/>
                <w:sz w:val="15"/>
                <w:szCs w:val="15"/>
              </w:rPr>
            </w:pPr>
            <w:r w:rsidRPr="001321DC">
              <w:rPr>
                <w:rFonts w:ascii="Arial" w:hAnsi="Arial" w:cs="Arial"/>
                <w:color w:val="000000"/>
                <w:sz w:val="15"/>
                <w:szCs w:val="15"/>
              </w:rPr>
              <w:t xml:space="preserve">Nel caso di condanna, </w:t>
            </w:r>
            <w:r w:rsidRPr="001321DC">
              <w:rPr>
                <w:rFonts w:ascii="Arial" w:hAnsi="Arial" w:cs="Arial"/>
                <w:b/>
                <w:color w:val="000000"/>
                <w:sz w:val="15"/>
                <w:szCs w:val="15"/>
              </w:rPr>
              <w:t xml:space="preserve">se stabilita </w:t>
            </w:r>
            <w:r w:rsidRPr="001321DC">
              <w:rPr>
                <w:rFonts w:ascii="Arial" w:hAnsi="Arial" w:cs="Arial"/>
                <w:b/>
                <w:color w:val="000000"/>
                <w:sz w:val="15"/>
                <w:szCs w:val="15"/>
                <w:u w:val="single"/>
              </w:rPr>
              <w:t xml:space="preserve">direttamente </w:t>
            </w:r>
            <w:r w:rsidRPr="001321DC">
              <w:rPr>
                <w:rFonts w:ascii="Arial" w:hAnsi="Arial" w:cs="Arial"/>
                <w:b/>
                <w:color w:val="000000"/>
                <w:sz w:val="15"/>
                <w:szCs w:val="15"/>
              </w:rPr>
              <w:t>nella sentenza di condanna</w:t>
            </w:r>
            <w:r w:rsidRPr="001321DC">
              <w:rPr>
                <w:rFonts w:ascii="Arial" w:hAnsi="Arial" w:cs="Arial"/>
                <w:color w:val="000000"/>
                <w:sz w:val="15"/>
                <w:szCs w:val="15"/>
              </w:rPr>
              <w:t>, la durata del periodo d'esclusione:</w:t>
            </w:r>
          </w:p>
          <w:p w14:paraId="757455FF"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 xml:space="preserve">2)    In </w:t>
            </w:r>
            <w:r w:rsidRPr="001321DC">
              <w:rPr>
                <w:rFonts w:ascii="Arial" w:hAnsi="Arial" w:cs="Arial"/>
                <w:b/>
                <w:color w:val="000000"/>
                <w:sz w:val="15"/>
                <w:szCs w:val="15"/>
              </w:rPr>
              <w:t>altro modo</w:t>
            </w:r>
            <w:r w:rsidRPr="001321DC">
              <w:rPr>
                <w:rFonts w:ascii="Arial" w:hAnsi="Arial" w:cs="Arial"/>
                <w:color w:val="000000"/>
                <w:sz w:val="15"/>
                <w:szCs w:val="15"/>
              </w:rPr>
              <w:t>? Specificare:</w:t>
            </w:r>
          </w:p>
          <w:p w14:paraId="0B141BAA" w14:textId="77777777" w:rsidR="001321DC" w:rsidRPr="001321DC" w:rsidRDefault="001321DC" w:rsidP="001321DC">
            <w:pPr>
              <w:ind w:left="284" w:hanging="284"/>
              <w:jc w:val="both"/>
              <w:rPr>
                <w:rFonts w:ascii="Arial" w:hAnsi="Arial" w:cs="Arial"/>
                <w:color w:val="000000"/>
                <w:w w:val="0"/>
                <w:sz w:val="15"/>
                <w:szCs w:val="15"/>
              </w:rPr>
            </w:pPr>
          </w:p>
          <w:p w14:paraId="1D75FE55" w14:textId="77777777" w:rsidR="001321DC" w:rsidRPr="001321DC" w:rsidRDefault="001321DC" w:rsidP="001321DC">
            <w:pPr>
              <w:ind w:left="284" w:hanging="284"/>
              <w:jc w:val="both"/>
              <w:rPr>
                <w:color w:val="000000"/>
                <w:sz w:val="15"/>
                <w:szCs w:val="15"/>
              </w:rPr>
            </w:pPr>
            <w:r w:rsidRPr="001321DC">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oppure il debito tributario o previdenziale risulta comunque integralmente estinto prima della scadenza del termine di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2AAD7D9" w14:textId="77777777" w:rsidR="001321DC" w:rsidRPr="001321DC" w:rsidRDefault="001321DC" w:rsidP="001321DC">
            <w:pPr>
              <w:rPr>
                <w:color w:val="000000"/>
                <w:sz w:val="15"/>
                <w:szCs w:val="15"/>
              </w:rPr>
            </w:pPr>
            <w:r w:rsidRPr="001321DC">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F2778EB" w14:textId="77777777" w:rsidR="001321DC" w:rsidRPr="001321DC" w:rsidRDefault="001321DC" w:rsidP="001321DC">
            <w:pPr>
              <w:rPr>
                <w:sz w:val="15"/>
                <w:szCs w:val="15"/>
              </w:rPr>
            </w:pPr>
            <w:r w:rsidRPr="001321DC">
              <w:rPr>
                <w:rFonts w:ascii="Arial" w:hAnsi="Arial" w:cs="Arial"/>
                <w:b/>
                <w:sz w:val="15"/>
                <w:szCs w:val="15"/>
              </w:rPr>
              <w:t>Contributi previdenziali</w:t>
            </w:r>
          </w:p>
        </w:tc>
      </w:tr>
      <w:tr w:rsidR="001321DC" w:rsidRPr="001321DC" w14:paraId="2393E72B" w14:textId="77777777" w:rsidTr="00F708D5">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53AEE04" w14:textId="77777777" w:rsidR="001321DC" w:rsidRPr="001321DC" w:rsidRDefault="001321DC" w:rsidP="001321DC">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0C9D9EE" w14:textId="77777777" w:rsidR="001321DC" w:rsidRPr="001321DC" w:rsidRDefault="001321DC" w:rsidP="001321DC">
            <w:pPr>
              <w:rPr>
                <w:rFonts w:ascii="Arial" w:hAnsi="Arial" w:cs="Arial"/>
                <w:color w:val="000000"/>
                <w:sz w:val="15"/>
                <w:szCs w:val="15"/>
              </w:rPr>
            </w:pPr>
          </w:p>
          <w:p w14:paraId="3ABA6E6E"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a) [………..…]</w:t>
            </w:r>
            <w:r w:rsidRPr="001321DC">
              <w:rPr>
                <w:rFonts w:ascii="Arial" w:hAnsi="Arial" w:cs="Arial"/>
                <w:color w:val="000000"/>
                <w:sz w:val="15"/>
                <w:szCs w:val="15"/>
              </w:rPr>
              <w:br/>
            </w:r>
          </w:p>
          <w:p w14:paraId="1D2B4C2D"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b) [……..……]</w:t>
            </w:r>
            <w:r w:rsidRPr="001321DC">
              <w:rPr>
                <w:rFonts w:ascii="Arial" w:hAnsi="Arial" w:cs="Arial"/>
                <w:color w:val="000000"/>
                <w:sz w:val="15"/>
                <w:szCs w:val="15"/>
              </w:rPr>
              <w:br/>
            </w:r>
            <w:r w:rsidRPr="001321DC">
              <w:rPr>
                <w:rFonts w:ascii="Arial" w:hAnsi="Arial" w:cs="Arial"/>
                <w:color w:val="000000"/>
                <w:sz w:val="15"/>
                <w:szCs w:val="15"/>
              </w:rPr>
              <w:br/>
            </w:r>
          </w:p>
          <w:p w14:paraId="21162880"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br/>
              <w:t>c1) [ ] Sì  [ ] No</w:t>
            </w:r>
          </w:p>
          <w:p w14:paraId="6A1C7B48" w14:textId="77777777" w:rsidR="001321DC" w:rsidRPr="001321DC" w:rsidRDefault="001321DC" w:rsidP="001321DC">
            <w:pPr>
              <w:numPr>
                <w:ilvl w:val="0"/>
                <w:numId w:val="8"/>
              </w:numPr>
              <w:tabs>
                <w:tab w:val="clear" w:pos="-850"/>
                <w:tab w:val="num" w:pos="0"/>
              </w:tabs>
              <w:ind w:left="196" w:hanging="196"/>
              <w:rPr>
                <w:rFonts w:ascii="Arial" w:hAnsi="Arial" w:cs="Arial"/>
                <w:color w:val="000000"/>
                <w:sz w:val="15"/>
                <w:szCs w:val="15"/>
              </w:rPr>
            </w:pPr>
            <w:r w:rsidRPr="001321DC">
              <w:rPr>
                <w:rFonts w:ascii="Arial" w:hAnsi="Arial" w:cs="Arial"/>
                <w:color w:val="000000"/>
                <w:sz w:val="15"/>
                <w:szCs w:val="15"/>
              </w:rPr>
              <w:t xml:space="preserve"> [ ] Sì  [ ] No</w:t>
            </w:r>
          </w:p>
          <w:p w14:paraId="61B26F9E" w14:textId="77777777" w:rsidR="001321DC" w:rsidRPr="001321DC" w:rsidRDefault="001321DC" w:rsidP="001321DC">
            <w:pPr>
              <w:rPr>
                <w:rFonts w:ascii="Arial" w:hAnsi="Arial" w:cs="Arial"/>
                <w:color w:val="000000"/>
                <w:sz w:val="15"/>
                <w:szCs w:val="15"/>
              </w:rPr>
            </w:pPr>
          </w:p>
          <w:p w14:paraId="1570E0E9" w14:textId="77777777" w:rsidR="001321DC" w:rsidRPr="001321DC" w:rsidRDefault="001321DC" w:rsidP="001321DC">
            <w:pPr>
              <w:rPr>
                <w:rFonts w:ascii="Arial" w:hAnsi="Arial" w:cs="Arial"/>
                <w:color w:val="000000"/>
                <w:sz w:val="15"/>
                <w:szCs w:val="15"/>
              </w:rPr>
            </w:pPr>
          </w:p>
          <w:p w14:paraId="2670FC53" w14:textId="77777777" w:rsidR="001321DC" w:rsidRPr="001321DC" w:rsidRDefault="001321DC" w:rsidP="001321DC">
            <w:pPr>
              <w:rPr>
                <w:rFonts w:ascii="Arial" w:hAnsi="Arial" w:cs="Arial"/>
                <w:color w:val="000000"/>
                <w:sz w:val="15"/>
                <w:szCs w:val="15"/>
              </w:rPr>
            </w:pPr>
          </w:p>
          <w:p w14:paraId="578CC009" w14:textId="77777777" w:rsidR="001321DC" w:rsidRPr="001321DC" w:rsidRDefault="001321DC" w:rsidP="001321DC">
            <w:pPr>
              <w:rPr>
                <w:rFonts w:ascii="Arial" w:hAnsi="Arial" w:cs="Arial"/>
                <w:color w:val="000000"/>
                <w:sz w:val="15"/>
                <w:szCs w:val="15"/>
              </w:rPr>
            </w:pPr>
          </w:p>
          <w:p w14:paraId="4DB008D6" w14:textId="77777777" w:rsidR="001321DC" w:rsidRPr="001321DC" w:rsidRDefault="001321DC" w:rsidP="001321DC">
            <w:pPr>
              <w:rPr>
                <w:rFonts w:ascii="Arial" w:hAnsi="Arial" w:cs="Arial"/>
                <w:color w:val="000000"/>
                <w:sz w:val="15"/>
                <w:szCs w:val="15"/>
              </w:rPr>
            </w:pPr>
          </w:p>
          <w:p w14:paraId="754FE556" w14:textId="77777777" w:rsidR="001321DC" w:rsidRPr="001321DC" w:rsidRDefault="001321DC" w:rsidP="001321DC">
            <w:pPr>
              <w:rPr>
                <w:rFonts w:ascii="Arial" w:hAnsi="Arial" w:cs="Arial"/>
                <w:color w:val="000000"/>
                <w:sz w:val="15"/>
                <w:szCs w:val="15"/>
              </w:rPr>
            </w:pPr>
          </w:p>
          <w:p w14:paraId="151E0E27" w14:textId="77777777" w:rsidR="001321DC" w:rsidRPr="001321DC" w:rsidRDefault="001321DC" w:rsidP="001321DC">
            <w:pPr>
              <w:numPr>
                <w:ilvl w:val="0"/>
                <w:numId w:val="8"/>
              </w:numPr>
              <w:tabs>
                <w:tab w:val="clear" w:pos="-850"/>
                <w:tab w:val="num" w:pos="0"/>
              </w:tabs>
              <w:ind w:left="284" w:hanging="284"/>
              <w:rPr>
                <w:rFonts w:ascii="Arial" w:hAnsi="Arial" w:cs="Arial"/>
                <w:color w:val="000000"/>
                <w:sz w:val="15"/>
                <w:szCs w:val="15"/>
              </w:rPr>
            </w:pPr>
            <w:r w:rsidRPr="001321DC">
              <w:rPr>
                <w:rFonts w:ascii="Arial" w:hAnsi="Arial" w:cs="Arial"/>
                <w:color w:val="000000"/>
                <w:sz w:val="15"/>
                <w:szCs w:val="15"/>
              </w:rPr>
              <w:t>[………………]</w:t>
            </w:r>
          </w:p>
          <w:p w14:paraId="3D11B606" w14:textId="77777777" w:rsidR="001321DC" w:rsidRPr="001321DC" w:rsidRDefault="001321DC" w:rsidP="001321DC">
            <w:pPr>
              <w:rPr>
                <w:rFonts w:ascii="Arial" w:hAnsi="Arial" w:cs="Arial"/>
                <w:color w:val="000000"/>
                <w:sz w:val="15"/>
                <w:szCs w:val="15"/>
              </w:rPr>
            </w:pPr>
          </w:p>
          <w:p w14:paraId="6B80E56F" w14:textId="77777777" w:rsidR="001321DC" w:rsidRPr="001321DC" w:rsidRDefault="001321DC" w:rsidP="001321DC">
            <w:pPr>
              <w:numPr>
                <w:ilvl w:val="0"/>
                <w:numId w:val="8"/>
              </w:numPr>
              <w:tabs>
                <w:tab w:val="clear" w:pos="-850"/>
                <w:tab w:val="num" w:pos="0"/>
              </w:tabs>
              <w:ind w:left="284" w:hanging="284"/>
              <w:rPr>
                <w:rFonts w:ascii="Arial" w:hAnsi="Arial" w:cs="Arial"/>
                <w:color w:val="000000"/>
                <w:sz w:val="15"/>
                <w:szCs w:val="15"/>
              </w:rPr>
            </w:pPr>
            <w:r w:rsidRPr="001321DC">
              <w:rPr>
                <w:rFonts w:ascii="Arial" w:hAnsi="Arial" w:cs="Arial"/>
                <w:color w:val="000000"/>
                <w:sz w:val="15"/>
                <w:szCs w:val="15"/>
              </w:rPr>
              <w:t>[………………]</w:t>
            </w:r>
          </w:p>
          <w:p w14:paraId="4AEECAAF" w14:textId="77777777" w:rsidR="001321DC" w:rsidRPr="001321DC" w:rsidRDefault="001321DC" w:rsidP="001321DC">
            <w:pPr>
              <w:rPr>
                <w:rFonts w:ascii="Arial" w:hAnsi="Arial" w:cs="Arial"/>
                <w:color w:val="000000"/>
                <w:w w:val="0"/>
                <w:sz w:val="15"/>
                <w:szCs w:val="15"/>
              </w:rPr>
            </w:pPr>
          </w:p>
          <w:p w14:paraId="45E2830D" w14:textId="77777777" w:rsidR="001321DC" w:rsidRPr="001321DC" w:rsidRDefault="001321DC" w:rsidP="001321DC">
            <w:pPr>
              <w:rPr>
                <w:rFonts w:ascii="Arial" w:hAnsi="Arial" w:cs="Arial"/>
                <w:color w:val="000000"/>
                <w:w w:val="0"/>
                <w:sz w:val="15"/>
                <w:szCs w:val="15"/>
              </w:rPr>
            </w:pPr>
            <w:r w:rsidRPr="001321DC">
              <w:rPr>
                <w:rFonts w:ascii="Arial" w:hAnsi="Arial" w:cs="Arial"/>
                <w:color w:val="000000"/>
                <w:w w:val="0"/>
                <w:sz w:val="15"/>
                <w:szCs w:val="15"/>
              </w:rPr>
              <w:t>c2) [………….…]</w:t>
            </w:r>
            <w:r w:rsidRPr="001321DC">
              <w:rPr>
                <w:rFonts w:ascii="Arial" w:hAnsi="Arial" w:cs="Arial"/>
                <w:color w:val="000000"/>
                <w:w w:val="0"/>
                <w:sz w:val="15"/>
                <w:szCs w:val="15"/>
              </w:rPr>
              <w:br/>
            </w:r>
          </w:p>
          <w:p w14:paraId="1DCA5DA5" w14:textId="77777777" w:rsidR="001321DC" w:rsidRPr="001321DC" w:rsidRDefault="001321DC" w:rsidP="001321DC">
            <w:pPr>
              <w:rPr>
                <w:rFonts w:ascii="Arial" w:hAnsi="Arial" w:cs="Arial"/>
                <w:color w:val="000000"/>
                <w:w w:val="0"/>
                <w:sz w:val="15"/>
                <w:szCs w:val="15"/>
              </w:rPr>
            </w:pPr>
          </w:p>
          <w:p w14:paraId="77774733" w14:textId="77777777" w:rsidR="001321DC" w:rsidRPr="001321DC" w:rsidRDefault="001321DC" w:rsidP="001321DC">
            <w:pPr>
              <w:rPr>
                <w:rFonts w:ascii="Arial" w:hAnsi="Arial" w:cs="Arial"/>
                <w:b/>
                <w:color w:val="000000"/>
                <w:w w:val="0"/>
                <w:sz w:val="15"/>
                <w:szCs w:val="15"/>
              </w:rPr>
            </w:pPr>
            <w:r w:rsidRPr="001321DC">
              <w:rPr>
                <w:rFonts w:ascii="Arial" w:hAnsi="Arial" w:cs="Arial"/>
                <w:color w:val="000000"/>
                <w:w w:val="0"/>
                <w:sz w:val="15"/>
                <w:szCs w:val="15"/>
              </w:rPr>
              <w:t>d) [ ] Sì [ ] No</w:t>
            </w:r>
            <w:r w:rsidRPr="001321DC">
              <w:rPr>
                <w:rFonts w:ascii="Arial" w:hAnsi="Arial" w:cs="Arial"/>
                <w:color w:val="000000"/>
                <w:w w:val="0"/>
                <w:sz w:val="15"/>
                <w:szCs w:val="15"/>
              </w:rPr>
              <w:br/>
            </w:r>
          </w:p>
          <w:p w14:paraId="35F35B93" w14:textId="77777777" w:rsidR="001321DC" w:rsidRPr="001321DC" w:rsidRDefault="001321DC" w:rsidP="001321DC">
            <w:pPr>
              <w:rPr>
                <w:sz w:val="15"/>
                <w:szCs w:val="15"/>
              </w:rPr>
            </w:pPr>
            <w:r w:rsidRPr="001321DC">
              <w:rPr>
                <w:rFonts w:ascii="Arial" w:hAnsi="Arial" w:cs="Arial"/>
                <w:b/>
                <w:color w:val="000000"/>
                <w:w w:val="0"/>
                <w:sz w:val="15"/>
                <w:szCs w:val="15"/>
              </w:rPr>
              <w:t>In caso affermativo</w:t>
            </w:r>
            <w:r w:rsidRPr="001321DC">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40CED8B" w14:textId="77777777" w:rsidR="001321DC" w:rsidRPr="001321DC" w:rsidRDefault="001321DC" w:rsidP="001321DC">
            <w:pPr>
              <w:rPr>
                <w:rFonts w:ascii="Arial" w:hAnsi="Arial" w:cs="Arial"/>
                <w:color w:val="000000"/>
                <w:sz w:val="15"/>
                <w:szCs w:val="15"/>
              </w:rPr>
            </w:pPr>
          </w:p>
          <w:p w14:paraId="0F01D0DB"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a) [………..…]</w:t>
            </w:r>
            <w:r w:rsidRPr="001321DC">
              <w:rPr>
                <w:rFonts w:ascii="Arial" w:hAnsi="Arial" w:cs="Arial"/>
                <w:color w:val="000000"/>
                <w:sz w:val="15"/>
                <w:szCs w:val="15"/>
              </w:rPr>
              <w:br/>
            </w:r>
          </w:p>
          <w:p w14:paraId="53B60F7D"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b) [……..……]</w:t>
            </w:r>
            <w:r w:rsidRPr="001321DC">
              <w:rPr>
                <w:rFonts w:ascii="Arial" w:hAnsi="Arial" w:cs="Arial"/>
                <w:color w:val="000000"/>
                <w:sz w:val="15"/>
                <w:szCs w:val="15"/>
              </w:rPr>
              <w:br/>
            </w:r>
          </w:p>
          <w:p w14:paraId="0A7D1584"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br/>
            </w:r>
            <w:r w:rsidRPr="001321DC">
              <w:rPr>
                <w:rFonts w:ascii="Arial" w:hAnsi="Arial" w:cs="Arial"/>
                <w:color w:val="000000"/>
                <w:sz w:val="15"/>
                <w:szCs w:val="15"/>
              </w:rPr>
              <w:br/>
              <w:t>c1) [ ] Sì  [ ] No</w:t>
            </w:r>
          </w:p>
          <w:p w14:paraId="7BAF1A07" w14:textId="77777777" w:rsidR="001321DC" w:rsidRPr="001321DC" w:rsidRDefault="001321DC" w:rsidP="001321DC">
            <w:pPr>
              <w:numPr>
                <w:ilvl w:val="0"/>
                <w:numId w:val="8"/>
              </w:numPr>
              <w:tabs>
                <w:tab w:val="clear" w:pos="-850"/>
                <w:tab w:val="num" w:pos="0"/>
              </w:tabs>
              <w:ind w:left="196" w:hanging="196"/>
              <w:rPr>
                <w:rFonts w:ascii="Arial" w:hAnsi="Arial" w:cs="Arial"/>
                <w:color w:val="000000"/>
                <w:sz w:val="15"/>
                <w:szCs w:val="15"/>
              </w:rPr>
            </w:pPr>
            <w:r w:rsidRPr="001321DC">
              <w:rPr>
                <w:rFonts w:ascii="Arial" w:hAnsi="Arial" w:cs="Arial"/>
                <w:color w:val="000000"/>
                <w:sz w:val="15"/>
                <w:szCs w:val="15"/>
              </w:rPr>
              <w:t xml:space="preserve">  [ ] Sì  [ ] No</w:t>
            </w:r>
          </w:p>
          <w:p w14:paraId="07867DC6" w14:textId="77777777" w:rsidR="001321DC" w:rsidRPr="001321DC" w:rsidRDefault="001321DC" w:rsidP="001321DC">
            <w:pPr>
              <w:rPr>
                <w:rFonts w:ascii="Arial" w:hAnsi="Arial" w:cs="Arial"/>
                <w:color w:val="000000"/>
                <w:sz w:val="15"/>
                <w:szCs w:val="15"/>
              </w:rPr>
            </w:pPr>
          </w:p>
          <w:p w14:paraId="4D93D8E4" w14:textId="77777777" w:rsidR="001321DC" w:rsidRPr="001321DC" w:rsidRDefault="001321DC" w:rsidP="001321DC">
            <w:pPr>
              <w:rPr>
                <w:rFonts w:ascii="Arial" w:hAnsi="Arial" w:cs="Arial"/>
                <w:color w:val="000000"/>
                <w:sz w:val="15"/>
                <w:szCs w:val="15"/>
              </w:rPr>
            </w:pPr>
          </w:p>
          <w:p w14:paraId="3BF47301" w14:textId="77777777" w:rsidR="001321DC" w:rsidRPr="001321DC" w:rsidRDefault="001321DC" w:rsidP="001321DC">
            <w:pPr>
              <w:rPr>
                <w:rFonts w:ascii="Arial" w:hAnsi="Arial" w:cs="Arial"/>
                <w:color w:val="000000"/>
                <w:sz w:val="15"/>
                <w:szCs w:val="15"/>
              </w:rPr>
            </w:pPr>
          </w:p>
          <w:p w14:paraId="2BECAE7A" w14:textId="77777777" w:rsidR="001321DC" w:rsidRPr="001321DC" w:rsidRDefault="001321DC" w:rsidP="001321DC">
            <w:pPr>
              <w:rPr>
                <w:rFonts w:ascii="Arial" w:hAnsi="Arial" w:cs="Arial"/>
                <w:color w:val="000000"/>
                <w:sz w:val="15"/>
                <w:szCs w:val="15"/>
              </w:rPr>
            </w:pPr>
          </w:p>
          <w:p w14:paraId="31EE523E" w14:textId="77777777" w:rsidR="001321DC" w:rsidRPr="001321DC" w:rsidRDefault="001321DC" w:rsidP="001321DC">
            <w:pPr>
              <w:rPr>
                <w:rFonts w:ascii="Arial" w:hAnsi="Arial" w:cs="Arial"/>
                <w:color w:val="000000"/>
                <w:sz w:val="15"/>
                <w:szCs w:val="15"/>
              </w:rPr>
            </w:pPr>
          </w:p>
          <w:p w14:paraId="1ED5D8C9" w14:textId="77777777" w:rsidR="001321DC" w:rsidRPr="001321DC" w:rsidRDefault="001321DC" w:rsidP="001321DC">
            <w:pPr>
              <w:rPr>
                <w:rFonts w:ascii="Arial" w:hAnsi="Arial" w:cs="Arial"/>
                <w:color w:val="000000"/>
                <w:sz w:val="15"/>
                <w:szCs w:val="15"/>
              </w:rPr>
            </w:pPr>
          </w:p>
          <w:p w14:paraId="0CEA5CB5" w14:textId="77777777" w:rsidR="001321DC" w:rsidRPr="001321DC" w:rsidRDefault="001321DC" w:rsidP="001321DC">
            <w:pPr>
              <w:numPr>
                <w:ilvl w:val="0"/>
                <w:numId w:val="8"/>
              </w:numPr>
              <w:tabs>
                <w:tab w:val="clear" w:pos="-850"/>
                <w:tab w:val="num" w:pos="0"/>
              </w:tabs>
              <w:ind w:left="284" w:hanging="284"/>
              <w:rPr>
                <w:rFonts w:ascii="Arial" w:hAnsi="Arial" w:cs="Arial"/>
                <w:color w:val="000000"/>
                <w:sz w:val="15"/>
                <w:szCs w:val="15"/>
              </w:rPr>
            </w:pPr>
            <w:r w:rsidRPr="001321DC">
              <w:rPr>
                <w:rFonts w:ascii="Arial" w:hAnsi="Arial" w:cs="Arial"/>
                <w:color w:val="000000"/>
                <w:sz w:val="15"/>
                <w:szCs w:val="15"/>
              </w:rPr>
              <w:t xml:space="preserve"> [………………]</w:t>
            </w:r>
          </w:p>
          <w:p w14:paraId="15F33C63" w14:textId="77777777" w:rsidR="001321DC" w:rsidRPr="001321DC" w:rsidRDefault="001321DC" w:rsidP="001321DC">
            <w:pPr>
              <w:ind w:left="284"/>
              <w:rPr>
                <w:rFonts w:ascii="Arial" w:hAnsi="Arial" w:cs="Arial"/>
                <w:color w:val="000000"/>
                <w:sz w:val="15"/>
                <w:szCs w:val="15"/>
              </w:rPr>
            </w:pPr>
          </w:p>
          <w:p w14:paraId="2F605105" w14:textId="77777777" w:rsidR="001321DC" w:rsidRPr="001321DC" w:rsidRDefault="001321DC" w:rsidP="001321DC">
            <w:pPr>
              <w:numPr>
                <w:ilvl w:val="0"/>
                <w:numId w:val="8"/>
              </w:numPr>
              <w:tabs>
                <w:tab w:val="clear" w:pos="-850"/>
                <w:tab w:val="num" w:pos="0"/>
              </w:tabs>
              <w:ind w:left="284" w:hanging="284"/>
              <w:rPr>
                <w:rFonts w:ascii="Arial" w:hAnsi="Arial" w:cs="Arial"/>
                <w:color w:val="000000"/>
                <w:sz w:val="15"/>
                <w:szCs w:val="15"/>
              </w:rPr>
            </w:pPr>
            <w:r w:rsidRPr="001321DC">
              <w:rPr>
                <w:rFonts w:ascii="Arial" w:hAnsi="Arial" w:cs="Arial"/>
                <w:color w:val="000000"/>
                <w:sz w:val="15"/>
                <w:szCs w:val="15"/>
              </w:rPr>
              <w:t>[………………]</w:t>
            </w:r>
          </w:p>
          <w:p w14:paraId="1D11095B" w14:textId="77777777" w:rsidR="001321DC" w:rsidRPr="001321DC" w:rsidRDefault="001321DC" w:rsidP="001321DC">
            <w:pPr>
              <w:ind w:left="850" w:hanging="850"/>
              <w:rPr>
                <w:rFonts w:ascii="Arial" w:hAnsi="Arial" w:cs="Arial"/>
                <w:color w:val="000000"/>
                <w:sz w:val="15"/>
                <w:szCs w:val="15"/>
              </w:rPr>
            </w:pPr>
          </w:p>
          <w:p w14:paraId="31A0A80C" w14:textId="77777777" w:rsidR="001321DC" w:rsidRPr="001321DC" w:rsidRDefault="001321DC" w:rsidP="001321DC">
            <w:pPr>
              <w:rPr>
                <w:rFonts w:ascii="Arial" w:hAnsi="Arial" w:cs="Arial"/>
                <w:color w:val="000000"/>
                <w:w w:val="0"/>
                <w:sz w:val="15"/>
                <w:szCs w:val="15"/>
              </w:rPr>
            </w:pPr>
            <w:r w:rsidRPr="001321DC">
              <w:rPr>
                <w:rFonts w:ascii="Arial" w:hAnsi="Arial" w:cs="Arial"/>
                <w:color w:val="000000"/>
                <w:w w:val="0"/>
                <w:sz w:val="15"/>
                <w:szCs w:val="15"/>
              </w:rPr>
              <w:t>c2) [………….…]</w:t>
            </w:r>
            <w:r w:rsidRPr="001321DC">
              <w:rPr>
                <w:rFonts w:ascii="Arial" w:hAnsi="Arial" w:cs="Arial"/>
                <w:color w:val="000000"/>
                <w:w w:val="0"/>
                <w:sz w:val="15"/>
                <w:szCs w:val="15"/>
              </w:rPr>
              <w:br/>
            </w:r>
          </w:p>
          <w:p w14:paraId="7B5BB2D7" w14:textId="77777777" w:rsidR="001321DC" w:rsidRPr="001321DC" w:rsidRDefault="001321DC" w:rsidP="001321DC">
            <w:pPr>
              <w:rPr>
                <w:rFonts w:ascii="Arial" w:hAnsi="Arial" w:cs="Arial"/>
                <w:color w:val="000000"/>
                <w:w w:val="0"/>
                <w:sz w:val="15"/>
                <w:szCs w:val="15"/>
              </w:rPr>
            </w:pPr>
          </w:p>
          <w:p w14:paraId="07E8E42F" w14:textId="77777777" w:rsidR="001321DC" w:rsidRPr="001321DC" w:rsidRDefault="001321DC" w:rsidP="001321DC">
            <w:pPr>
              <w:rPr>
                <w:rFonts w:ascii="Arial" w:hAnsi="Arial" w:cs="Arial"/>
                <w:b/>
                <w:color w:val="000000"/>
                <w:w w:val="0"/>
                <w:sz w:val="15"/>
                <w:szCs w:val="15"/>
              </w:rPr>
            </w:pPr>
            <w:r w:rsidRPr="001321DC">
              <w:rPr>
                <w:rFonts w:ascii="Arial" w:hAnsi="Arial" w:cs="Arial"/>
                <w:color w:val="000000"/>
                <w:w w:val="0"/>
                <w:sz w:val="15"/>
                <w:szCs w:val="15"/>
              </w:rPr>
              <w:t>d) [ ] Sì [ ] No</w:t>
            </w:r>
            <w:r w:rsidRPr="001321DC">
              <w:rPr>
                <w:rFonts w:ascii="Arial" w:hAnsi="Arial" w:cs="Arial"/>
                <w:color w:val="000000"/>
                <w:w w:val="0"/>
                <w:sz w:val="15"/>
                <w:szCs w:val="15"/>
              </w:rPr>
              <w:br/>
            </w:r>
          </w:p>
          <w:p w14:paraId="0C869F24" w14:textId="77777777" w:rsidR="001321DC" w:rsidRPr="001321DC" w:rsidRDefault="001321DC" w:rsidP="001321DC">
            <w:pPr>
              <w:rPr>
                <w:sz w:val="15"/>
                <w:szCs w:val="15"/>
              </w:rPr>
            </w:pPr>
            <w:r w:rsidRPr="001321DC">
              <w:rPr>
                <w:rFonts w:ascii="Arial" w:hAnsi="Arial" w:cs="Arial"/>
                <w:b/>
                <w:color w:val="000000"/>
                <w:w w:val="0"/>
                <w:sz w:val="15"/>
                <w:szCs w:val="15"/>
              </w:rPr>
              <w:t>In caso affermativo</w:t>
            </w:r>
            <w:r w:rsidRPr="001321DC">
              <w:rPr>
                <w:rFonts w:ascii="Arial" w:hAnsi="Arial" w:cs="Arial"/>
                <w:color w:val="000000"/>
                <w:w w:val="0"/>
                <w:sz w:val="15"/>
                <w:szCs w:val="15"/>
              </w:rPr>
              <w:t>, fornire informazioni dettagliate: [……]</w:t>
            </w:r>
          </w:p>
        </w:tc>
      </w:tr>
      <w:tr w:rsidR="001321DC" w:rsidRPr="001321DC" w14:paraId="358315D3" w14:textId="77777777" w:rsidTr="00F708D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183435" w14:textId="77777777" w:rsidR="001321DC" w:rsidRPr="001321DC" w:rsidRDefault="001321DC" w:rsidP="001321DC">
            <w:pPr>
              <w:rPr>
                <w:sz w:val="15"/>
                <w:szCs w:val="15"/>
              </w:rPr>
            </w:pPr>
            <w:r w:rsidRPr="001321DC">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797E26B" w14:textId="77777777" w:rsidR="001321DC" w:rsidRPr="001321DC" w:rsidRDefault="001321DC" w:rsidP="001321DC">
            <w:pPr>
              <w:rPr>
                <w:rFonts w:ascii="Arial" w:hAnsi="Arial" w:cs="Arial"/>
                <w:sz w:val="15"/>
                <w:szCs w:val="15"/>
              </w:rPr>
            </w:pPr>
            <w:r w:rsidRPr="001321DC">
              <w:rPr>
                <w:rFonts w:ascii="Arial" w:hAnsi="Arial" w:cs="Arial"/>
                <w:sz w:val="15"/>
                <w:szCs w:val="15"/>
              </w:rPr>
              <w:t>(indirizzo web, autorità o organismo di emanazione, riferimento preciso della documentazione)(</w:t>
            </w:r>
            <w:r w:rsidRPr="001321DC">
              <w:rPr>
                <w:rFonts w:ascii="Arial" w:hAnsi="Arial" w:cs="Arial"/>
                <w:sz w:val="15"/>
                <w:szCs w:val="15"/>
                <w:vertAlign w:val="superscript"/>
              </w:rPr>
              <w:footnoteReference w:id="17"/>
            </w:r>
            <w:r w:rsidRPr="001321DC">
              <w:rPr>
                <w:rFonts w:ascii="Arial" w:hAnsi="Arial" w:cs="Arial"/>
                <w:sz w:val="15"/>
                <w:szCs w:val="15"/>
              </w:rPr>
              <w:t xml:space="preserve">): </w:t>
            </w:r>
          </w:p>
          <w:p w14:paraId="28D604CE" w14:textId="77777777" w:rsidR="001321DC" w:rsidRPr="001321DC" w:rsidRDefault="001321DC" w:rsidP="001321DC">
            <w:pPr>
              <w:rPr>
                <w:sz w:val="15"/>
                <w:szCs w:val="15"/>
              </w:rPr>
            </w:pPr>
            <w:r w:rsidRPr="001321DC">
              <w:rPr>
                <w:rFonts w:ascii="Arial" w:hAnsi="Arial" w:cs="Arial"/>
                <w:sz w:val="15"/>
                <w:szCs w:val="15"/>
              </w:rPr>
              <w:t>[……………][……………][…………..…]</w:t>
            </w:r>
          </w:p>
        </w:tc>
      </w:tr>
    </w:tbl>
    <w:p w14:paraId="00E901F8" w14:textId="77777777" w:rsidR="001321DC" w:rsidRPr="001321DC" w:rsidRDefault="001321DC" w:rsidP="001321DC">
      <w:pPr>
        <w:jc w:val="center"/>
        <w:rPr>
          <w:rFonts w:ascii="Arial" w:hAnsi="Arial" w:cs="Arial"/>
          <w:w w:val="0"/>
          <w:sz w:val="16"/>
          <w:szCs w:val="16"/>
        </w:rPr>
      </w:pPr>
    </w:p>
    <w:p w14:paraId="05FD310F" w14:textId="77777777" w:rsidR="001321DC" w:rsidRPr="001321DC" w:rsidRDefault="001321DC" w:rsidP="001321DC">
      <w:pPr>
        <w:keepNext/>
        <w:spacing w:after="360"/>
        <w:jc w:val="center"/>
        <w:rPr>
          <w:rFonts w:ascii="Arial" w:hAnsi="Arial" w:cs="Arial"/>
          <w:caps/>
          <w:smallCaps/>
          <w:sz w:val="16"/>
          <w:szCs w:val="16"/>
        </w:rPr>
      </w:pPr>
      <w:r w:rsidRPr="001321DC">
        <w:rPr>
          <w:rFonts w:ascii="Arial" w:hAnsi="Arial" w:cs="Arial"/>
          <w:caps/>
          <w:smallCaps/>
          <w:sz w:val="16"/>
          <w:szCs w:val="16"/>
        </w:rPr>
        <w:t>C: motivi legati a insolvenza, conflitto di interessi o illeciti professionali (</w:t>
      </w:r>
      <w:r w:rsidRPr="001321DC">
        <w:rPr>
          <w:rFonts w:ascii="Arial" w:hAnsi="Arial" w:cs="Arial"/>
          <w:caps/>
          <w:smallCaps/>
          <w:sz w:val="16"/>
          <w:szCs w:val="16"/>
          <w:vertAlign w:val="superscript"/>
        </w:rPr>
        <w:footnoteReference w:id="18"/>
      </w:r>
      <w:r w:rsidRPr="001321DC">
        <w:rPr>
          <w:rFonts w:ascii="Arial" w:hAnsi="Arial" w:cs="Arial"/>
          <w:caps/>
          <w:smallCaps/>
          <w:sz w:val="16"/>
          <w:szCs w:val="16"/>
        </w:rPr>
        <w:t>)</w:t>
      </w:r>
    </w:p>
    <w:p w14:paraId="5D4FB523" w14:textId="77777777" w:rsidR="001321DC" w:rsidRPr="001321DC" w:rsidRDefault="001321DC" w:rsidP="00641D39">
      <w:pPr>
        <w:pBdr>
          <w:top w:val="single" w:sz="4" w:space="1" w:color="00000A"/>
          <w:left w:val="single" w:sz="4" w:space="4" w:color="00000A"/>
          <w:bottom w:val="single" w:sz="4" w:space="1" w:color="00000A"/>
          <w:right w:val="single" w:sz="4" w:space="0" w:color="00000A"/>
        </w:pBdr>
        <w:shd w:val="clear" w:color="auto" w:fill="BFBFBF"/>
        <w:ind w:right="-99"/>
        <w:rPr>
          <w:rFonts w:ascii="Arial" w:hAnsi="Arial" w:cs="Arial"/>
          <w:b/>
          <w:sz w:val="15"/>
          <w:szCs w:val="15"/>
        </w:rPr>
      </w:pPr>
      <w:r w:rsidRPr="001321DC">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321DC" w:rsidRPr="001321DC" w14:paraId="006C0398" w14:textId="77777777" w:rsidTr="00F708D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4D6E3" w14:textId="77777777" w:rsidR="001321DC" w:rsidRPr="001321DC" w:rsidRDefault="001321DC" w:rsidP="001321DC">
            <w:pPr>
              <w:rPr>
                <w:sz w:val="15"/>
                <w:szCs w:val="15"/>
              </w:rPr>
            </w:pPr>
            <w:r w:rsidRPr="001321DC">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14B4E1" w14:textId="77777777" w:rsidR="001321DC" w:rsidRPr="001321DC" w:rsidRDefault="001321DC" w:rsidP="001321DC">
            <w:pPr>
              <w:rPr>
                <w:sz w:val="15"/>
                <w:szCs w:val="15"/>
              </w:rPr>
            </w:pPr>
            <w:r w:rsidRPr="001321DC">
              <w:rPr>
                <w:rFonts w:ascii="Arial" w:hAnsi="Arial" w:cs="Arial"/>
                <w:b/>
                <w:sz w:val="15"/>
                <w:szCs w:val="15"/>
              </w:rPr>
              <w:t xml:space="preserve">Risposta: </w:t>
            </w:r>
          </w:p>
        </w:tc>
      </w:tr>
      <w:tr w:rsidR="001321DC" w:rsidRPr="001321DC" w14:paraId="2295EB44" w14:textId="77777777" w:rsidTr="00F708D5">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AD28841"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 xml:space="preserve">L'operatore economico ha violato, </w:t>
            </w:r>
            <w:r w:rsidRPr="001321DC">
              <w:rPr>
                <w:rFonts w:ascii="Arial" w:hAnsi="Arial" w:cs="Arial"/>
                <w:b/>
                <w:color w:val="000000"/>
                <w:sz w:val="15"/>
                <w:szCs w:val="15"/>
              </w:rPr>
              <w:t>per quanto di sua conoscenza</w:t>
            </w:r>
            <w:r w:rsidRPr="001321DC">
              <w:rPr>
                <w:rFonts w:ascii="Arial" w:hAnsi="Arial" w:cs="Arial"/>
                <w:color w:val="000000"/>
                <w:sz w:val="15"/>
                <w:szCs w:val="15"/>
              </w:rPr>
              <w:t xml:space="preserve">, </w:t>
            </w:r>
            <w:r w:rsidRPr="001321DC">
              <w:rPr>
                <w:rFonts w:ascii="Arial" w:hAnsi="Arial" w:cs="Arial"/>
                <w:b/>
                <w:color w:val="000000"/>
                <w:sz w:val="15"/>
                <w:szCs w:val="15"/>
              </w:rPr>
              <w:t>obblighi</w:t>
            </w:r>
            <w:r w:rsidRPr="001321DC">
              <w:rPr>
                <w:rFonts w:ascii="Arial" w:hAnsi="Arial" w:cs="Arial"/>
                <w:color w:val="000000"/>
                <w:sz w:val="15"/>
                <w:szCs w:val="15"/>
              </w:rPr>
              <w:t xml:space="preserve"> applicabili in materia di salute e sicurezza sul lavoro,</w:t>
            </w:r>
            <w:r w:rsidRPr="001321DC">
              <w:rPr>
                <w:rFonts w:ascii="Arial" w:hAnsi="Arial" w:cs="Arial"/>
                <w:b/>
                <w:color w:val="000000"/>
                <w:sz w:val="15"/>
                <w:szCs w:val="15"/>
              </w:rPr>
              <w:t xml:space="preserve"> di diritto ambientale, sociale e del lavoro, </w:t>
            </w:r>
            <w:r w:rsidRPr="001321DC">
              <w:rPr>
                <w:rFonts w:ascii="Arial" w:hAnsi="Arial" w:cs="Arial"/>
                <w:color w:val="000000"/>
                <w:sz w:val="15"/>
                <w:szCs w:val="15"/>
              </w:rPr>
              <w:t>(</w:t>
            </w:r>
            <w:r w:rsidRPr="001321DC">
              <w:rPr>
                <w:rFonts w:ascii="Arial" w:hAnsi="Arial" w:cs="Arial"/>
                <w:color w:val="000000"/>
                <w:sz w:val="15"/>
                <w:szCs w:val="15"/>
                <w:vertAlign w:val="superscript"/>
              </w:rPr>
              <w:footnoteReference w:id="19"/>
            </w:r>
            <w:r w:rsidRPr="001321DC">
              <w:rPr>
                <w:rFonts w:ascii="Arial" w:hAnsi="Arial" w:cs="Arial"/>
                <w:color w:val="000000"/>
                <w:sz w:val="15"/>
                <w:szCs w:val="15"/>
              </w:rPr>
              <w:t xml:space="preserve">) di cui all’articolo 80, comma 5, lett. </w:t>
            </w:r>
            <w:r w:rsidRPr="00E86B00">
              <w:rPr>
                <w:rFonts w:ascii="Arial" w:hAnsi="Arial" w:cs="Arial"/>
                <w:iCs/>
                <w:color w:val="000000"/>
                <w:sz w:val="15"/>
                <w:szCs w:val="15"/>
              </w:rPr>
              <w:t>a)</w:t>
            </w:r>
            <w:r w:rsidRPr="001321DC">
              <w:rPr>
                <w:rFonts w:ascii="Arial" w:hAnsi="Arial" w:cs="Arial"/>
                <w:color w:val="000000"/>
                <w:sz w:val="15"/>
                <w:szCs w:val="15"/>
              </w:rPr>
              <w:t>, del Codice ?</w:t>
            </w:r>
          </w:p>
          <w:p w14:paraId="09C1FBA3" w14:textId="77777777" w:rsidR="001321DC" w:rsidRPr="001321DC" w:rsidRDefault="001321DC" w:rsidP="001321DC">
            <w:pPr>
              <w:spacing w:before="0" w:after="0"/>
              <w:rPr>
                <w:rFonts w:ascii="Arial" w:hAnsi="Arial" w:cs="Arial"/>
                <w:color w:val="000000"/>
                <w:sz w:val="15"/>
                <w:szCs w:val="15"/>
              </w:rPr>
            </w:pPr>
          </w:p>
          <w:p w14:paraId="71DF48DF" w14:textId="77777777" w:rsidR="001321DC" w:rsidRPr="001321DC" w:rsidRDefault="001321DC" w:rsidP="001321DC">
            <w:pPr>
              <w:spacing w:after="0"/>
              <w:jc w:val="both"/>
              <w:rPr>
                <w:rFonts w:ascii="Arial" w:hAnsi="Arial" w:cs="Arial"/>
                <w:color w:val="000000"/>
                <w:sz w:val="15"/>
                <w:szCs w:val="15"/>
              </w:rPr>
            </w:pPr>
            <w:r w:rsidRPr="001321DC">
              <w:rPr>
                <w:rFonts w:ascii="Arial" w:hAnsi="Arial" w:cs="Arial"/>
                <w:b/>
                <w:color w:val="000000"/>
                <w:sz w:val="15"/>
                <w:szCs w:val="15"/>
              </w:rPr>
              <w:t>In caso affermativo</w:t>
            </w:r>
            <w:r w:rsidRPr="001321DC">
              <w:rPr>
                <w:rFonts w:ascii="Arial" w:hAnsi="Arial" w:cs="Arial"/>
                <w:color w:val="000000"/>
                <w:sz w:val="15"/>
                <w:szCs w:val="15"/>
              </w:rPr>
              <w:t xml:space="preserve">, l'operatore economico ha adottato misure sufficienti a dimostrare la sua affidabilità nonostante l'esistenza di </w:t>
            </w:r>
            <w:r w:rsidRPr="001321DC">
              <w:rPr>
                <w:rFonts w:ascii="Arial" w:hAnsi="Arial" w:cs="Arial"/>
                <w:color w:val="000000"/>
                <w:sz w:val="15"/>
                <w:szCs w:val="15"/>
              </w:rPr>
              <w:lastRenderedPageBreak/>
              <w:t xml:space="preserve">un pertinente motivo di esclusione (autodisciplina </w:t>
            </w:r>
          </w:p>
          <w:p w14:paraId="1DFB76BE" w14:textId="77777777" w:rsidR="001321DC" w:rsidRPr="001321DC" w:rsidRDefault="001321DC" w:rsidP="001321DC">
            <w:pPr>
              <w:spacing w:before="0" w:after="0"/>
              <w:jc w:val="both"/>
              <w:rPr>
                <w:rFonts w:ascii="Arial" w:hAnsi="Arial" w:cs="Arial"/>
                <w:color w:val="000000"/>
                <w:sz w:val="15"/>
                <w:szCs w:val="15"/>
              </w:rPr>
            </w:pPr>
            <w:r w:rsidRPr="001321DC">
              <w:rPr>
                <w:rFonts w:ascii="Arial" w:hAnsi="Arial" w:cs="Arial"/>
                <w:color w:val="000000"/>
                <w:sz w:val="15"/>
                <w:szCs w:val="15"/>
              </w:rPr>
              <w:t>o “Self-</w:t>
            </w:r>
            <w:proofErr w:type="spellStart"/>
            <w:r w:rsidRPr="001321DC">
              <w:rPr>
                <w:rFonts w:ascii="Arial" w:hAnsi="Arial" w:cs="Arial"/>
                <w:color w:val="000000"/>
                <w:sz w:val="15"/>
                <w:szCs w:val="15"/>
              </w:rPr>
              <w:t>Cleaning</w:t>
            </w:r>
            <w:proofErr w:type="spellEnd"/>
            <w:r w:rsidRPr="001321DC">
              <w:rPr>
                <w:rFonts w:ascii="Arial" w:hAnsi="Arial" w:cs="Arial"/>
                <w:color w:val="000000"/>
                <w:sz w:val="15"/>
                <w:szCs w:val="15"/>
              </w:rPr>
              <w:t>, cfr. articolo 80, comma 7)?</w:t>
            </w:r>
          </w:p>
          <w:p w14:paraId="530727DF" w14:textId="77777777" w:rsidR="001321DC" w:rsidRPr="001321DC" w:rsidRDefault="001321DC" w:rsidP="001321DC">
            <w:pPr>
              <w:spacing w:before="0" w:after="0"/>
              <w:rPr>
                <w:rFonts w:ascii="Arial" w:hAnsi="Arial" w:cs="Arial"/>
                <w:color w:val="000000"/>
                <w:sz w:val="15"/>
                <w:szCs w:val="15"/>
              </w:rPr>
            </w:pPr>
          </w:p>
          <w:p w14:paraId="54916F7A"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b/>
                <w:color w:val="000000"/>
                <w:sz w:val="15"/>
                <w:szCs w:val="15"/>
              </w:rPr>
              <w:t>In caso affermativo</w:t>
            </w:r>
            <w:r w:rsidRPr="001321DC">
              <w:rPr>
                <w:rFonts w:ascii="Arial" w:hAnsi="Arial" w:cs="Arial"/>
                <w:color w:val="000000"/>
                <w:sz w:val="15"/>
                <w:szCs w:val="15"/>
              </w:rPr>
              <w:t>, indicare:</w:t>
            </w:r>
          </w:p>
          <w:p w14:paraId="6A6E7083" w14:textId="77777777" w:rsidR="001321DC" w:rsidRPr="001321DC" w:rsidRDefault="001321DC" w:rsidP="001321DC">
            <w:pPr>
              <w:spacing w:before="0" w:after="0"/>
              <w:rPr>
                <w:rFonts w:ascii="Arial" w:hAnsi="Arial" w:cs="Arial"/>
                <w:color w:val="000000"/>
                <w:sz w:val="15"/>
                <w:szCs w:val="15"/>
              </w:rPr>
            </w:pPr>
          </w:p>
          <w:p w14:paraId="29DF3F96" w14:textId="77777777" w:rsidR="001321DC" w:rsidRPr="001321DC" w:rsidRDefault="001321DC" w:rsidP="001321DC">
            <w:pPr>
              <w:spacing w:before="0"/>
              <w:rPr>
                <w:rFonts w:ascii="Arial" w:hAnsi="Arial" w:cs="Arial"/>
                <w:strike/>
                <w:color w:val="000000"/>
                <w:sz w:val="15"/>
                <w:szCs w:val="15"/>
              </w:rPr>
            </w:pPr>
            <w:r w:rsidRPr="001321DC">
              <w:rPr>
                <w:rFonts w:ascii="Arial" w:hAnsi="Arial" w:cs="Arial"/>
                <w:color w:val="000000"/>
                <w:sz w:val="15"/>
                <w:szCs w:val="15"/>
              </w:rPr>
              <w:t>1) L’operatore economico</w:t>
            </w:r>
          </w:p>
          <w:p w14:paraId="749729D7" w14:textId="77777777" w:rsidR="001321DC" w:rsidRPr="001321DC" w:rsidRDefault="001321DC" w:rsidP="001321DC">
            <w:pPr>
              <w:tabs>
                <w:tab w:val="left" w:pos="250"/>
              </w:tabs>
              <w:spacing w:before="0"/>
              <w:rPr>
                <w:rFonts w:ascii="Arial" w:hAnsi="Arial" w:cs="Arial"/>
                <w:color w:val="000000"/>
                <w:sz w:val="15"/>
                <w:szCs w:val="15"/>
              </w:rPr>
            </w:pPr>
            <w:r w:rsidRPr="001321DC">
              <w:rPr>
                <w:rFonts w:ascii="Arial" w:hAnsi="Arial" w:cs="Arial"/>
                <w:color w:val="000000"/>
                <w:sz w:val="15"/>
                <w:szCs w:val="15"/>
              </w:rPr>
              <w:t>-</w:t>
            </w:r>
            <w:r w:rsidRPr="001321DC">
              <w:rPr>
                <w:rFonts w:ascii="Arial" w:hAnsi="Arial" w:cs="Arial"/>
                <w:color w:val="000000"/>
                <w:sz w:val="15"/>
                <w:szCs w:val="15"/>
              </w:rPr>
              <w:tab/>
              <w:t>ha risarcito interamente il danno?</w:t>
            </w:r>
          </w:p>
          <w:p w14:paraId="662D20D4" w14:textId="77777777" w:rsidR="001321DC" w:rsidRPr="001321DC" w:rsidRDefault="001321DC" w:rsidP="001321DC">
            <w:pPr>
              <w:tabs>
                <w:tab w:val="left" w:pos="250"/>
              </w:tabs>
              <w:spacing w:before="0" w:after="0"/>
              <w:rPr>
                <w:rFonts w:ascii="Arial" w:hAnsi="Arial" w:cs="Arial"/>
                <w:color w:val="000000"/>
                <w:sz w:val="15"/>
                <w:szCs w:val="15"/>
              </w:rPr>
            </w:pPr>
            <w:r w:rsidRPr="001321DC">
              <w:rPr>
                <w:rFonts w:ascii="Arial" w:hAnsi="Arial" w:cs="Arial"/>
                <w:color w:val="000000"/>
                <w:sz w:val="15"/>
                <w:szCs w:val="15"/>
              </w:rPr>
              <w:t>-</w:t>
            </w:r>
            <w:r w:rsidRPr="001321DC">
              <w:rPr>
                <w:rFonts w:ascii="Arial" w:hAnsi="Arial" w:cs="Arial"/>
                <w:color w:val="000000"/>
                <w:sz w:val="15"/>
                <w:szCs w:val="15"/>
              </w:rPr>
              <w:tab/>
              <w:t>si è impegnato formalmente a risarcire il danno?</w:t>
            </w:r>
          </w:p>
          <w:p w14:paraId="6C514B71" w14:textId="77777777" w:rsidR="001321DC" w:rsidRPr="001321DC" w:rsidRDefault="001321DC" w:rsidP="001321DC">
            <w:pPr>
              <w:spacing w:before="0" w:after="0"/>
              <w:rPr>
                <w:rFonts w:ascii="Arial" w:hAnsi="Arial" w:cs="Arial"/>
                <w:color w:val="000000"/>
                <w:sz w:val="15"/>
                <w:szCs w:val="15"/>
              </w:rPr>
            </w:pPr>
          </w:p>
          <w:p w14:paraId="05C81382" w14:textId="77777777" w:rsidR="001321DC" w:rsidRPr="001321DC" w:rsidRDefault="001321DC" w:rsidP="001321DC">
            <w:pPr>
              <w:tabs>
                <w:tab w:val="left" w:pos="304"/>
              </w:tabs>
              <w:spacing w:before="0" w:after="0"/>
              <w:rPr>
                <w:rFonts w:ascii="Arial" w:hAnsi="Arial" w:cs="Arial"/>
                <w:color w:val="000000"/>
                <w:sz w:val="15"/>
                <w:szCs w:val="15"/>
              </w:rPr>
            </w:pPr>
            <w:r w:rsidRPr="001321DC">
              <w:rPr>
                <w:rFonts w:ascii="Arial" w:hAnsi="Arial" w:cs="Arial"/>
                <w:color w:val="000000"/>
                <w:sz w:val="15"/>
                <w:szCs w:val="15"/>
              </w:rPr>
              <w:t>2)</w:t>
            </w:r>
            <w:r w:rsidRPr="001321DC">
              <w:rPr>
                <w:rFonts w:ascii="Arial" w:hAnsi="Arial" w:cs="Arial"/>
                <w:color w:val="000000"/>
                <w:sz w:val="15"/>
                <w:szCs w:val="15"/>
              </w:rPr>
              <w:tab/>
              <w:t>l’operatore economico ha adottato misure di carattere tecnico o organizzativo e relative al personale idonee a prevenire ulteriori illeciti o reati ?</w:t>
            </w:r>
          </w:p>
          <w:p w14:paraId="67A1139A" w14:textId="77777777" w:rsidR="001321DC" w:rsidRPr="001321DC" w:rsidRDefault="001321DC" w:rsidP="001321DC">
            <w:pPr>
              <w:spacing w:before="0" w:after="0"/>
              <w:rPr>
                <w:rFonts w:ascii="Arial" w:hAnsi="Arial" w:cs="Arial"/>
                <w:color w:val="000000"/>
                <w:sz w:val="15"/>
                <w:szCs w:val="15"/>
              </w:rPr>
            </w:pPr>
          </w:p>
          <w:p w14:paraId="2979EFAF" w14:textId="77777777" w:rsidR="001321DC" w:rsidRPr="001321DC" w:rsidRDefault="001321DC" w:rsidP="001321DC">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ECE643" w14:textId="77777777" w:rsidR="00E46D49" w:rsidRDefault="00E46D49" w:rsidP="001321DC">
            <w:pPr>
              <w:rPr>
                <w:rFonts w:ascii="Arial" w:hAnsi="Arial" w:cs="Arial"/>
                <w:color w:val="000000"/>
                <w:sz w:val="15"/>
                <w:szCs w:val="15"/>
              </w:rPr>
            </w:pPr>
          </w:p>
          <w:p w14:paraId="2C4A8271" w14:textId="77777777" w:rsidR="00E46D49" w:rsidRDefault="00E46D49" w:rsidP="001321DC">
            <w:pPr>
              <w:rPr>
                <w:rFonts w:ascii="Arial" w:hAnsi="Arial" w:cs="Arial"/>
                <w:color w:val="000000"/>
                <w:sz w:val="15"/>
                <w:szCs w:val="15"/>
              </w:rPr>
            </w:pPr>
          </w:p>
          <w:p w14:paraId="417AE452" w14:textId="77777777" w:rsidR="001321DC" w:rsidRPr="001321DC" w:rsidRDefault="001321DC" w:rsidP="001321DC">
            <w:pPr>
              <w:rPr>
                <w:color w:val="000000"/>
                <w:sz w:val="15"/>
                <w:szCs w:val="15"/>
              </w:rPr>
            </w:pPr>
            <w:r w:rsidRPr="001321DC">
              <w:rPr>
                <w:rFonts w:ascii="Arial" w:hAnsi="Arial" w:cs="Arial"/>
                <w:color w:val="000000"/>
                <w:sz w:val="15"/>
                <w:szCs w:val="15"/>
              </w:rPr>
              <w:t>[ ] Sì  [ ] No</w:t>
            </w:r>
          </w:p>
        </w:tc>
      </w:tr>
      <w:tr w:rsidR="001321DC" w:rsidRPr="001321DC" w14:paraId="4BA6DD49" w14:textId="77777777" w:rsidTr="00F708D5">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C6F627F" w14:textId="77777777" w:rsidR="001321DC" w:rsidRPr="001321DC" w:rsidRDefault="001321DC" w:rsidP="001321DC">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29754" w14:textId="77777777" w:rsidR="001321DC" w:rsidRDefault="001321DC" w:rsidP="001321DC">
            <w:pPr>
              <w:rPr>
                <w:rFonts w:ascii="Arial" w:hAnsi="Arial" w:cs="Arial"/>
                <w:color w:val="000000"/>
                <w:sz w:val="15"/>
                <w:szCs w:val="15"/>
              </w:rPr>
            </w:pPr>
          </w:p>
          <w:p w14:paraId="3214284A" w14:textId="77777777" w:rsidR="00E46D49" w:rsidRPr="001321DC" w:rsidRDefault="00E46D49" w:rsidP="001321DC">
            <w:pPr>
              <w:rPr>
                <w:rFonts w:ascii="Arial" w:hAnsi="Arial" w:cs="Arial"/>
                <w:color w:val="000000"/>
                <w:sz w:val="15"/>
                <w:szCs w:val="15"/>
              </w:rPr>
            </w:pPr>
          </w:p>
          <w:p w14:paraId="4A5A7041"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 ] Sì [ ] No</w:t>
            </w:r>
            <w:r w:rsidRPr="001321DC">
              <w:rPr>
                <w:rFonts w:ascii="Arial" w:hAnsi="Arial" w:cs="Arial"/>
                <w:color w:val="000000"/>
                <w:sz w:val="15"/>
                <w:szCs w:val="15"/>
              </w:rPr>
              <w:br/>
            </w:r>
          </w:p>
          <w:p w14:paraId="0A91517F" w14:textId="77777777" w:rsidR="001321DC" w:rsidRPr="001321DC" w:rsidRDefault="001321DC" w:rsidP="001321DC">
            <w:pPr>
              <w:spacing w:before="240"/>
              <w:rPr>
                <w:rFonts w:ascii="Arial" w:hAnsi="Arial" w:cs="Arial"/>
                <w:color w:val="000000"/>
                <w:sz w:val="15"/>
                <w:szCs w:val="15"/>
              </w:rPr>
            </w:pPr>
          </w:p>
          <w:p w14:paraId="03F02D7D" w14:textId="77777777" w:rsidR="001321DC" w:rsidRPr="001321DC" w:rsidRDefault="001321DC" w:rsidP="001321DC">
            <w:pPr>
              <w:tabs>
                <w:tab w:val="left" w:pos="250"/>
              </w:tabs>
              <w:spacing w:before="0" w:after="0"/>
              <w:rPr>
                <w:rFonts w:ascii="Arial" w:hAnsi="Arial" w:cs="Arial"/>
                <w:color w:val="000000"/>
                <w:sz w:val="15"/>
                <w:szCs w:val="15"/>
              </w:rPr>
            </w:pPr>
            <w:r w:rsidRPr="001321DC">
              <w:rPr>
                <w:rFonts w:ascii="Arial" w:hAnsi="Arial" w:cs="Arial"/>
                <w:color w:val="000000"/>
                <w:sz w:val="15"/>
                <w:szCs w:val="15"/>
              </w:rPr>
              <w:t>[ ] Sì [ ] No</w:t>
            </w:r>
          </w:p>
          <w:p w14:paraId="300DB84D" w14:textId="77777777" w:rsidR="001321DC" w:rsidRPr="001321DC" w:rsidRDefault="001321DC" w:rsidP="001321DC">
            <w:pPr>
              <w:tabs>
                <w:tab w:val="left" w:pos="250"/>
              </w:tabs>
              <w:spacing w:before="0" w:after="0"/>
              <w:rPr>
                <w:rFonts w:ascii="Arial" w:hAnsi="Arial" w:cs="Arial"/>
                <w:color w:val="000000"/>
                <w:sz w:val="15"/>
                <w:szCs w:val="15"/>
              </w:rPr>
            </w:pPr>
          </w:p>
          <w:p w14:paraId="19643C0A" w14:textId="77777777" w:rsidR="001321DC" w:rsidRPr="001321DC" w:rsidRDefault="001321DC" w:rsidP="001321DC">
            <w:pPr>
              <w:tabs>
                <w:tab w:val="left" w:pos="250"/>
              </w:tabs>
              <w:spacing w:before="0"/>
              <w:rPr>
                <w:rFonts w:ascii="Arial" w:hAnsi="Arial" w:cs="Arial"/>
                <w:color w:val="000000"/>
                <w:sz w:val="15"/>
                <w:szCs w:val="15"/>
              </w:rPr>
            </w:pPr>
            <w:r w:rsidRPr="001321DC">
              <w:rPr>
                <w:rFonts w:ascii="Arial" w:hAnsi="Arial" w:cs="Arial"/>
                <w:color w:val="000000"/>
                <w:sz w:val="15"/>
                <w:szCs w:val="15"/>
              </w:rPr>
              <w:t>[ ] Sì [ ] No</w:t>
            </w:r>
          </w:p>
          <w:p w14:paraId="35600BD9" w14:textId="77777777" w:rsidR="001321DC" w:rsidRPr="001321DC" w:rsidRDefault="001321DC" w:rsidP="001321DC">
            <w:pPr>
              <w:spacing w:before="0" w:after="0"/>
              <w:rPr>
                <w:rFonts w:ascii="Arial" w:hAnsi="Arial" w:cs="Arial"/>
                <w:color w:val="000000"/>
                <w:sz w:val="15"/>
                <w:szCs w:val="15"/>
              </w:rPr>
            </w:pPr>
          </w:p>
          <w:p w14:paraId="40B350DC"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 ] Sì [ ] No</w:t>
            </w:r>
          </w:p>
          <w:p w14:paraId="3A31D746"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In caso affermativo elencare la documentazione pertinente [    ] e, se disponibile elettronicamente, indicare: (indirizzo web, autorità o organismo di emanazione, riferimento preciso della documentazione):</w:t>
            </w:r>
          </w:p>
          <w:p w14:paraId="251C599F"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 xml:space="preserve">[……..…][…….…][……..…][……..…]  </w:t>
            </w:r>
          </w:p>
        </w:tc>
      </w:tr>
      <w:tr w:rsidR="001321DC" w:rsidRPr="001321DC" w14:paraId="2A8664EF" w14:textId="77777777" w:rsidTr="00F708D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842005"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lastRenderedPageBreak/>
              <w:t>L'operatore economico si trova in una delle seguenti situazioni oppure è sottoposto a un procedimento per l’accertamento di una delle seguenti situazioni</w:t>
            </w:r>
            <w:r w:rsidRPr="001321DC">
              <w:rPr>
                <w:sz w:val="15"/>
                <w:szCs w:val="15"/>
              </w:rPr>
              <w:t xml:space="preserve"> </w:t>
            </w:r>
            <w:r w:rsidRPr="001321DC">
              <w:rPr>
                <w:rFonts w:ascii="Arial" w:hAnsi="Arial" w:cs="Arial"/>
                <w:color w:val="000000"/>
                <w:sz w:val="15"/>
                <w:szCs w:val="15"/>
              </w:rPr>
              <w:t xml:space="preserve">di cui all’articolo 80, comma 5, lett. </w:t>
            </w:r>
            <w:r w:rsidRPr="00E86B00">
              <w:rPr>
                <w:rFonts w:ascii="Arial" w:hAnsi="Arial" w:cs="Arial"/>
                <w:iCs/>
                <w:color w:val="000000"/>
                <w:sz w:val="15"/>
                <w:szCs w:val="15"/>
              </w:rPr>
              <w:t>b)</w:t>
            </w:r>
            <w:r w:rsidRPr="001321DC">
              <w:rPr>
                <w:rFonts w:ascii="Arial" w:hAnsi="Arial" w:cs="Arial"/>
                <w:color w:val="000000"/>
                <w:sz w:val="15"/>
                <w:szCs w:val="15"/>
              </w:rPr>
              <w:t>, del Codice:</w:t>
            </w:r>
          </w:p>
          <w:p w14:paraId="76CD4C3C" w14:textId="77777777" w:rsidR="001321DC" w:rsidRPr="001321DC" w:rsidRDefault="001321DC" w:rsidP="001321DC">
            <w:pPr>
              <w:tabs>
                <w:tab w:val="left" w:pos="162"/>
              </w:tabs>
              <w:spacing w:before="0" w:after="0"/>
              <w:jc w:val="both"/>
              <w:rPr>
                <w:rFonts w:ascii="Arial" w:hAnsi="Arial" w:cs="Arial"/>
                <w:color w:val="000000"/>
                <w:sz w:val="15"/>
                <w:szCs w:val="15"/>
              </w:rPr>
            </w:pPr>
          </w:p>
          <w:p w14:paraId="3CF293A1" w14:textId="77777777" w:rsidR="001321DC" w:rsidRPr="001321DC" w:rsidRDefault="001321DC" w:rsidP="001321DC">
            <w:pPr>
              <w:numPr>
                <w:ilvl w:val="0"/>
                <w:numId w:val="20"/>
              </w:numPr>
              <w:spacing w:before="0" w:after="0"/>
              <w:jc w:val="both"/>
              <w:rPr>
                <w:rFonts w:ascii="Arial" w:hAnsi="Arial" w:cs="Arial"/>
                <w:color w:val="000000"/>
                <w:sz w:val="15"/>
                <w:szCs w:val="15"/>
              </w:rPr>
            </w:pPr>
            <w:r w:rsidRPr="001321DC">
              <w:rPr>
                <w:rFonts w:ascii="Arial" w:hAnsi="Arial" w:cs="Arial"/>
                <w:color w:val="000000"/>
                <w:sz w:val="15"/>
                <w:szCs w:val="15"/>
              </w:rPr>
              <w:t>fallimento</w:t>
            </w:r>
          </w:p>
          <w:p w14:paraId="41166ED1" w14:textId="77777777" w:rsidR="001321DC" w:rsidRPr="001321DC" w:rsidRDefault="001321DC" w:rsidP="001321DC">
            <w:pPr>
              <w:spacing w:before="0" w:after="0"/>
              <w:ind w:left="162"/>
              <w:jc w:val="both"/>
              <w:rPr>
                <w:rFonts w:ascii="Arial" w:hAnsi="Arial" w:cs="Arial"/>
                <w:b/>
                <w:color w:val="000000"/>
                <w:sz w:val="15"/>
                <w:szCs w:val="15"/>
              </w:rPr>
            </w:pPr>
          </w:p>
          <w:p w14:paraId="14A60DE9" w14:textId="77777777" w:rsidR="001321DC" w:rsidRPr="001321DC" w:rsidRDefault="001321DC" w:rsidP="001321DC">
            <w:pPr>
              <w:spacing w:before="0" w:after="0"/>
              <w:jc w:val="both"/>
              <w:rPr>
                <w:rFonts w:ascii="Arial" w:hAnsi="Arial" w:cs="Arial"/>
                <w:b/>
                <w:color w:val="000000"/>
                <w:sz w:val="15"/>
                <w:szCs w:val="15"/>
              </w:rPr>
            </w:pPr>
          </w:p>
          <w:p w14:paraId="41707026" w14:textId="77777777" w:rsidR="001321DC" w:rsidRPr="001321DC" w:rsidRDefault="001321DC" w:rsidP="001321DC">
            <w:pPr>
              <w:spacing w:before="0" w:after="0"/>
              <w:jc w:val="both"/>
              <w:rPr>
                <w:rFonts w:ascii="Arial" w:hAnsi="Arial" w:cs="Arial"/>
                <w:b/>
                <w:color w:val="000000"/>
                <w:sz w:val="15"/>
                <w:szCs w:val="15"/>
              </w:rPr>
            </w:pPr>
            <w:r w:rsidRPr="001321DC">
              <w:rPr>
                <w:rFonts w:ascii="Arial" w:hAnsi="Arial" w:cs="Arial"/>
                <w:b/>
                <w:color w:val="000000"/>
                <w:sz w:val="15"/>
                <w:szCs w:val="15"/>
              </w:rPr>
              <w:t xml:space="preserve">In caso affermativo: </w:t>
            </w:r>
          </w:p>
          <w:p w14:paraId="118B26BE" w14:textId="77777777" w:rsidR="001321DC" w:rsidRPr="001321DC" w:rsidRDefault="001321DC" w:rsidP="001321DC">
            <w:pPr>
              <w:spacing w:before="0" w:after="0"/>
              <w:jc w:val="both"/>
              <w:rPr>
                <w:rFonts w:ascii="Arial" w:hAnsi="Arial" w:cs="Arial"/>
                <w:color w:val="000000"/>
                <w:sz w:val="15"/>
                <w:szCs w:val="15"/>
              </w:rPr>
            </w:pPr>
          </w:p>
          <w:p w14:paraId="2259FEB3" w14:textId="77777777" w:rsidR="001321DC" w:rsidRPr="001321DC" w:rsidRDefault="001321DC" w:rsidP="001321DC">
            <w:pPr>
              <w:spacing w:before="0" w:after="0"/>
              <w:jc w:val="both"/>
              <w:rPr>
                <w:rFonts w:ascii="Arial" w:hAnsi="Arial" w:cs="Arial"/>
                <w:color w:val="000000"/>
                <w:sz w:val="15"/>
                <w:szCs w:val="15"/>
              </w:rPr>
            </w:pPr>
          </w:p>
          <w:p w14:paraId="718CCAED" w14:textId="77777777" w:rsidR="001321DC" w:rsidRPr="001321DC" w:rsidRDefault="001321DC" w:rsidP="001321DC">
            <w:pPr>
              <w:numPr>
                <w:ilvl w:val="0"/>
                <w:numId w:val="14"/>
              </w:numPr>
              <w:spacing w:before="0" w:after="0"/>
              <w:ind w:left="304" w:hanging="142"/>
              <w:jc w:val="both"/>
              <w:rPr>
                <w:color w:val="000000"/>
                <w:sz w:val="15"/>
                <w:szCs w:val="15"/>
              </w:rPr>
            </w:pPr>
            <w:r w:rsidRPr="001321DC">
              <w:rPr>
                <w:rFonts w:ascii="Arial" w:hAnsi="Arial" w:cs="Arial"/>
                <w:color w:val="000000"/>
                <w:sz w:val="15"/>
                <w:szCs w:val="15"/>
              </w:rPr>
              <w:t xml:space="preserve">il curatore del fallimento è stato autorizzato all’esercizio provvisorio ed è stato autorizzato dal giudice delegato a partecipare a procedure di affidamento di contratti pubblici (ai sensi del previgente articolo 110, comma 3, lett. </w:t>
            </w:r>
            <w:r w:rsidRPr="00E86B00">
              <w:rPr>
                <w:rFonts w:ascii="Arial" w:hAnsi="Arial" w:cs="Arial"/>
                <w:iCs/>
                <w:color w:val="000000"/>
                <w:sz w:val="15"/>
                <w:szCs w:val="15"/>
              </w:rPr>
              <w:t>a)</w:t>
            </w:r>
            <w:r w:rsidRPr="001321DC">
              <w:rPr>
                <w:rFonts w:ascii="Arial" w:hAnsi="Arial" w:cs="Arial"/>
                <w:color w:val="000000"/>
                <w:sz w:val="15"/>
                <w:szCs w:val="15"/>
              </w:rPr>
              <w:t xml:space="preserve"> del Codice) ?</w:t>
            </w:r>
          </w:p>
          <w:p w14:paraId="4151E540" w14:textId="77777777" w:rsidR="001321DC" w:rsidRPr="001321DC" w:rsidRDefault="001321DC" w:rsidP="001321DC">
            <w:pPr>
              <w:spacing w:before="0" w:after="0"/>
              <w:ind w:left="162"/>
              <w:jc w:val="both"/>
              <w:rPr>
                <w:b/>
                <w:color w:val="000000"/>
                <w:sz w:val="15"/>
                <w:szCs w:val="15"/>
              </w:rPr>
            </w:pPr>
          </w:p>
          <w:p w14:paraId="7DD4AB87" w14:textId="77777777" w:rsidR="001321DC" w:rsidRPr="001321DC" w:rsidRDefault="001321DC" w:rsidP="001321DC">
            <w:pPr>
              <w:numPr>
                <w:ilvl w:val="0"/>
                <w:numId w:val="14"/>
              </w:numPr>
              <w:spacing w:before="0" w:after="0"/>
              <w:ind w:left="304" w:hanging="142"/>
              <w:jc w:val="both"/>
              <w:rPr>
                <w:rFonts w:ascii="Arial" w:hAnsi="Arial" w:cs="Arial"/>
                <w:color w:val="000000"/>
                <w:sz w:val="15"/>
                <w:szCs w:val="15"/>
              </w:rPr>
            </w:pPr>
            <w:r w:rsidRPr="001321DC">
              <w:rPr>
                <w:rFonts w:ascii="Arial" w:hAnsi="Arial" w:cs="Arial"/>
                <w:color w:val="000000"/>
                <w:sz w:val="15"/>
                <w:szCs w:val="15"/>
              </w:rPr>
              <w:t>la partecipazione alla procedura di affidamento è stata subordinata ai sensi del previgente art. 110, comma 5, all’avvalimento di altro operatore economico?</w:t>
            </w:r>
          </w:p>
          <w:p w14:paraId="62C54DBB" w14:textId="77777777" w:rsidR="001321DC" w:rsidRPr="001321DC" w:rsidRDefault="001321DC" w:rsidP="001321DC">
            <w:pPr>
              <w:spacing w:before="0" w:after="0"/>
              <w:ind w:left="162"/>
              <w:jc w:val="both"/>
              <w:rPr>
                <w:color w:val="000000"/>
                <w:sz w:val="15"/>
                <w:szCs w:val="15"/>
              </w:rPr>
            </w:pPr>
          </w:p>
          <w:p w14:paraId="4643EA28" w14:textId="77777777" w:rsidR="001321DC" w:rsidRPr="001321DC" w:rsidRDefault="001321DC" w:rsidP="001321DC">
            <w:pPr>
              <w:spacing w:before="0" w:after="0"/>
              <w:jc w:val="both"/>
              <w:rPr>
                <w:rFonts w:ascii="Arial" w:hAnsi="Arial" w:cs="Arial"/>
                <w:color w:val="000000"/>
                <w:sz w:val="15"/>
                <w:szCs w:val="15"/>
              </w:rPr>
            </w:pPr>
          </w:p>
          <w:p w14:paraId="367AD799" w14:textId="77777777" w:rsidR="001321DC" w:rsidRPr="001321DC" w:rsidRDefault="001321DC" w:rsidP="001321DC">
            <w:pPr>
              <w:spacing w:before="0" w:after="0"/>
              <w:ind w:left="162"/>
              <w:jc w:val="both"/>
              <w:rPr>
                <w:rFonts w:ascii="Arial" w:hAnsi="Arial" w:cs="Arial"/>
                <w:color w:val="000000"/>
                <w:sz w:val="15"/>
                <w:szCs w:val="15"/>
              </w:rPr>
            </w:pPr>
            <w:r w:rsidRPr="001321DC">
              <w:rPr>
                <w:rFonts w:ascii="Arial" w:hAnsi="Arial" w:cs="Arial"/>
                <w:color w:val="000000"/>
                <w:sz w:val="15"/>
                <w:szCs w:val="15"/>
              </w:rPr>
              <w:t>b) liquidazione coatta</w:t>
            </w:r>
          </w:p>
          <w:p w14:paraId="21ADE4F9" w14:textId="77777777" w:rsidR="001321DC" w:rsidRPr="001321DC" w:rsidRDefault="001321DC" w:rsidP="001321DC">
            <w:pPr>
              <w:spacing w:before="0" w:after="0"/>
              <w:ind w:left="162"/>
              <w:jc w:val="both"/>
              <w:rPr>
                <w:rFonts w:ascii="Arial" w:hAnsi="Arial" w:cs="Arial"/>
                <w:color w:val="000000"/>
                <w:sz w:val="15"/>
                <w:szCs w:val="15"/>
              </w:rPr>
            </w:pPr>
          </w:p>
          <w:p w14:paraId="2735D683" w14:textId="77777777" w:rsidR="001321DC" w:rsidRPr="001321DC" w:rsidRDefault="001321DC" w:rsidP="001321DC">
            <w:pPr>
              <w:spacing w:before="0" w:after="0"/>
              <w:ind w:left="162"/>
              <w:jc w:val="both"/>
              <w:rPr>
                <w:rFonts w:ascii="Arial" w:hAnsi="Arial" w:cs="Arial"/>
                <w:b/>
                <w:color w:val="000000"/>
                <w:sz w:val="15"/>
                <w:szCs w:val="15"/>
              </w:rPr>
            </w:pPr>
            <w:r w:rsidRPr="001321DC">
              <w:rPr>
                <w:rFonts w:ascii="Arial" w:hAnsi="Arial" w:cs="Arial"/>
                <w:color w:val="000000"/>
                <w:sz w:val="15"/>
                <w:szCs w:val="15"/>
              </w:rPr>
              <w:t>c) concordato preventivo</w:t>
            </w:r>
          </w:p>
          <w:p w14:paraId="57731FF4" w14:textId="77777777" w:rsidR="001321DC" w:rsidRPr="001321DC" w:rsidRDefault="001321DC" w:rsidP="001321DC">
            <w:pPr>
              <w:spacing w:before="0" w:after="0"/>
              <w:jc w:val="both"/>
              <w:rPr>
                <w:rFonts w:ascii="Arial" w:hAnsi="Arial" w:cs="Arial"/>
                <w:color w:val="000000"/>
                <w:sz w:val="15"/>
                <w:szCs w:val="15"/>
              </w:rPr>
            </w:pPr>
            <w:r w:rsidRPr="001321DC">
              <w:rPr>
                <w:rFonts w:ascii="Arial" w:hAnsi="Arial" w:cs="Arial"/>
                <w:color w:val="000000"/>
                <w:sz w:val="15"/>
                <w:szCs w:val="15"/>
              </w:rPr>
              <w:t xml:space="preserve">   </w:t>
            </w:r>
          </w:p>
          <w:p w14:paraId="769DAE9A" w14:textId="77777777" w:rsidR="001321DC" w:rsidRPr="001321DC" w:rsidRDefault="001321DC" w:rsidP="001321DC">
            <w:pPr>
              <w:spacing w:before="0" w:after="0"/>
              <w:ind w:left="162"/>
              <w:jc w:val="both"/>
              <w:rPr>
                <w:rFonts w:ascii="Arial" w:hAnsi="Arial" w:cs="Arial"/>
                <w:color w:val="000000"/>
                <w:sz w:val="15"/>
                <w:szCs w:val="15"/>
              </w:rPr>
            </w:pPr>
            <w:r w:rsidRPr="001321DC">
              <w:rPr>
                <w:rFonts w:ascii="Arial" w:hAnsi="Arial" w:cs="Arial"/>
                <w:color w:val="000000"/>
                <w:sz w:val="15"/>
                <w:szCs w:val="15"/>
              </w:rPr>
              <w:t xml:space="preserve">d) è ammesso a concordato con continuità aziendale </w:t>
            </w:r>
          </w:p>
          <w:p w14:paraId="1A40376B" w14:textId="77777777" w:rsidR="001321DC" w:rsidRPr="001321DC" w:rsidRDefault="001321DC" w:rsidP="001321DC">
            <w:pPr>
              <w:spacing w:before="0" w:after="0"/>
              <w:jc w:val="both"/>
              <w:rPr>
                <w:rFonts w:ascii="Arial" w:hAnsi="Arial" w:cs="Arial"/>
                <w:color w:val="000000"/>
                <w:sz w:val="15"/>
                <w:szCs w:val="15"/>
              </w:rPr>
            </w:pPr>
          </w:p>
          <w:p w14:paraId="2C9AC5E2" w14:textId="77777777" w:rsidR="001321DC" w:rsidRPr="001321DC" w:rsidRDefault="001321DC" w:rsidP="001321DC">
            <w:pPr>
              <w:spacing w:before="0"/>
              <w:jc w:val="both"/>
              <w:rPr>
                <w:rFonts w:ascii="Arial" w:hAnsi="Arial" w:cs="Arial"/>
                <w:color w:val="000000"/>
                <w:sz w:val="15"/>
                <w:szCs w:val="15"/>
              </w:rPr>
            </w:pPr>
            <w:r w:rsidRPr="001321DC">
              <w:rPr>
                <w:rFonts w:ascii="Arial" w:hAnsi="Arial" w:cs="Arial"/>
                <w:b/>
                <w:color w:val="000000"/>
                <w:sz w:val="15"/>
                <w:szCs w:val="15"/>
              </w:rPr>
              <w:t>In caso di risposta affermativa alla lettera d):</w:t>
            </w:r>
          </w:p>
          <w:p w14:paraId="48A649EA" w14:textId="77777777" w:rsidR="001321DC" w:rsidRPr="001321DC" w:rsidRDefault="001321DC" w:rsidP="001321DC">
            <w:pPr>
              <w:numPr>
                <w:ilvl w:val="0"/>
                <w:numId w:val="14"/>
              </w:numPr>
              <w:tabs>
                <w:tab w:val="left" w:pos="304"/>
              </w:tabs>
              <w:spacing w:before="0" w:after="0"/>
              <w:ind w:left="304" w:hanging="142"/>
              <w:jc w:val="both"/>
              <w:rPr>
                <w:rFonts w:ascii="Arial" w:hAnsi="Arial" w:cs="Arial"/>
                <w:strike/>
                <w:color w:val="000000"/>
                <w:sz w:val="15"/>
                <w:szCs w:val="15"/>
              </w:rPr>
            </w:pPr>
            <w:r w:rsidRPr="001321DC">
              <w:rPr>
                <w:rFonts w:ascii="Arial" w:hAnsi="Arial" w:cs="Arial"/>
                <w:color w:val="000000"/>
                <w:sz w:val="15"/>
                <w:szCs w:val="15"/>
              </w:rPr>
              <w:t xml:space="preserve">è stato autorizzato dal giudice delegato a partecipare a procedure di affidamento di contratti pubblici ai sensi del previgente articolo 110, comma 3, lett. </w:t>
            </w:r>
            <w:r w:rsidRPr="00E86B00">
              <w:rPr>
                <w:rFonts w:ascii="Arial" w:hAnsi="Arial" w:cs="Arial"/>
                <w:iCs/>
                <w:color w:val="000000"/>
                <w:sz w:val="15"/>
                <w:szCs w:val="15"/>
              </w:rPr>
              <w:t>a)</w:t>
            </w:r>
            <w:r w:rsidRPr="001321DC">
              <w:rPr>
                <w:rFonts w:ascii="Arial" w:hAnsi="Arial" w:cs="Arial"/>
                <w:color w:val="000000"/>
                <w:sz w:val="15"/>
                <w:szCs w:val="15"/>
              </w:rPr>
              <w:t xml:space="preserve"> del Codice o ai sensi dell’attuale artt. 110 c. 4 del Codice a 186-bis, </w:t>
            </w:r>
            <w:r w:rsidR="0083069B">
              <w:rPr>
                <w:rFonts w:ascii="Arial" w:hAnsi="Arial" w:cs="Arial"/>
                <w:color w:val="000000"/>
                <w:sz w:val="15"/>
                <w:szCs w:val="15"/>
              </w:rPr>
              <w:t>R</w:t>
            </w:r>
            <w:r w:rsidRPr="001321DC">
              <w:rPr>
                <w:rFonts w:ascii="Arial" w:hAnsi="Arial" w:cs="Arial"/>
                <w:color w:val="000000"/>
                <w:sz w:val="15"/>
                <w:szCs w:val="15"/>
              </w:rPr>
              <w:t>.</w:t>
            </w:r>
            <w:r w:rsidR="0083069B">
              <w:rPr>
                <w:rFonts w:ascii="Arial" w:hAnsi="Arial" w:cs="Arial"/>
                <w:color w:val="000000"/>
                <w:sz w:val="15"/>
                <w:szCs w:val="15"/>
              </w:rPr>
              <w:t>D</w:t>
            </w:r>
            <w:r w:rsidRPr="001321DC">
              <w:rPr>
                <w:rFonts w:ascii="Arial" w:hAnsi="Arial" w:cs="Arial"/>
                <w:color w:val="000000"/>
                <w:sz w:val="15"/>
                <w:szCs w:val="15"/>
              </w:rPr>
              <w:t xml:space="preserve">. 267/1942?  </w:t>
            </w:r>
          </w:p>
          <w:p w14:paraId="2E6E758B" w14:textId="77777777" w:rsidR="001321DC" w:rsidRPr="001321DC" w:rsidRDefault="001321DC" w:rsidP="001321DC">
            <w:pPr>
              <w:spacing w:before="0" w:after="0"/>
              <w:jc w:val="both"/>
              <w:rPr>
                <w:rFonts w:ascii="Arial" w:hAnsi="Arial" w:cs="Arial"/>
                <w:strike/>
                <w:color w:val="000000"/>
                <w:sz w:val="15"/>
                <w:szCs w:val="15"/>
              </w:rPr>
            </w:pPr>
          </w:p>
          <w:p w14:paraId="5EA01FAC" w14:textId="77777777" w:rsidR="001321DC" w:rsidRPr="001321DC" w:rsidRDefault="001321DC" w:rsidP="001321DC">
            <w:pPr>
              <w:numPr>
                <w:ilvl w:val="0"/>
                <w:numId w:val="14"/>
              </w:numPr>
              <w:spacing w:before="0" w:after="0"/>
              <w:ind w:left="304" w:hanging="142"/>
              <w:jc w:val="both"/>
              <w:rPr>
                <w:rFonts w:ascii="Arial" w:hAnsi="Arial" w:cs="Arial"/>
                <w:color w:val="000000"/>
                <w:sz w:val="15"/>
                <w:szCs w:val="15"/>
              </w:rPr>
            </w:pPr>
            <w:r w:rsidRPr="001321DC">
              <w:rPr>
                <w:rFonts w:ascii="Arial" w:hAnsi="Arial" w:cs="Arial"/>
                <w:color w:val="000000"/>
                <w:sz w:val="15"/>
                <w:szCs w:val="15"/>
              </w:rPr>
              <w:t>la partecipazione alla procedura di affidamento è subordinata ai sensi dell’art. 110, comma 4 o 6, all’avvalimento di altro operatore economico?</w:t>
            </w:r>
          </w:p>
          <w:p w14:paraId="3FEC02F2" w14:textId="77777777" w:rsidR="001321DC" w:rsidRPr="001321DC" w:rsidRDefault="001321DC" w:rsidP="001321DC">
            <w:pPr>
              <w:ind w:left="708"/>
              <w:rPr>
                <w:rFonts w:ascii="Arial" w:hAnsi="Arial" w:cs="Arial"/>
                <w:color w:val="000000"/>
                <w:sz w:val="15"/>
                <w:szCs w:val="15"/>
              </w:rPr>
            </w:pPr>
          </w:p>
          <w:p w14:paraId="5C39C23F" w14:textId="77777777" w:rsidR="001321DC" w:rsidRPr="001321DC" w:rsidRDefault="001321DC" w:rsidP="001321DC">
            <w:pPr>
              <w:spacing w:before="0" w:after="0"/>
              <w:ind w:left="304"/>
              <w:jc w:val="both"/>
              <w:rPr>
                <w:rFonts w:ascii="Arial" w:hAnsi="Arial" w:cs="Arial"/>
                <w:color w:val="000000"/>
                <w:sz w:val="15"/>
                <w:szCs w:val="15"/>
              </w:rPr>
            </w:pPr>
          </w:p>
          <w:p w14:paraId="2EDDDDE7" w14:textId="77777777" w:rsidR="001321DC" w:rsidRPr="001321DC" w:rsidRDefault="001321DC" w:rsidP="001321DC">
            <w:pPr>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96B9CB" w14:textId="77777777" w:rsidR="001321DC" w:rsidRPr="001321DC" w:rsidRDefault="001321DC" w:rsidP="001321DC">
            <w:pPr>
              <w:spacing w:before="0" w:after="0"/>
              <w:rPr>
                <w:rFonts w:ascii="Arial" w:hAnsi="Arial" w:cs="Arial"/>
                <w:color w:val="000000"/>
                <w:sz w:val="15"/>
                <w:szCs w:val="15"/>
              </w:rPr>
            </w:pPr>
          </w:p>
          <w:p w14:paraId="0162502E" w14:textId="77777777" w:rsidR="001321DC" w:rsidRPr="001321DC" w:rsidRDefault="001321DC" w:rsidP="001321DC">
            <w:pPr>
              <w:spacing w:before="0" w:after="0"/>
              <w:rPr>
                <w:rFonts w:ascii="Arial" w:hAnsi="Arial" w:cs="Arial"/>
                <w:color w:val="000000"/>
                <w:sz w:val="15"/>
                <w:szCs w:val="15"/>
              </w:rPr>
            </w:pPr>
          </w:p>
          <w:p w14:paraId="33AAA75D" w14:textId="77777777" w:rsidR="001321DC" w:rsidRPr="001321DC" w:rsidRDefault="001321DC" w:rsidP="001321DC">
            <w:pPr>
              <w:spacing w:before="0" w:after="0"/>
              <w:rPr>
                <w:rFonts w:ascii="Arial" w:hAnsi="Arial" w:cs="Arial"/>
                <w:color w:val="000000"/>
                <w:sz w:val="15"/>
                <w:szCs w:val="15"/>
              </w:rPr>
            </w:pPr>
          </w:p>
          <w:p w14:paraId="34E36C89" w14:textId="77777777" w:rsidR="001321DC" w:rsidRPr="001321DC" w:rsidRDefault="001321DC" w:rsidP="001321DC">
            <w:pPr>
              <w:spacing w:before="0" w:after="0"/>
              <w:rPr>
                <w:rFonts w:ascii="Arial" w:hAnsi="Arial" w:cs="Arial"/>
                <w:color w:val="000000"/>
                <w:sz w:val="15"/>
                <w:szCs w:val="15"/>
              </w:rPr>
            </w:pPr>
          </w:p>
          <w:p w14:paraId="13C78945" w14:textId="77777777" w:rsidR="001321DC" w:rsidRPr="001321DC" w:rsidRDefault="001321DC" w:rsidP="001321DC">
            <w:pPr>
              <w:spacing w:before="0" w:after="0"/>
              <w:rPr>
                <w:rFonts w:ascii="Arial" w:hAnsi="Arial" w:cs="Arial"/>
                <w:color w:val="000000"/>
                <w:sz w:val="15"/>
                <w:szCs w:val="15"/>
              </w:rPr>
            </w:pPr>
          </w:p>
          <w:p w14:paraId="68E9CE74" w14:textId="77777777" w:rsidR="001321DC" w:rsidRPr="001321DC" w:rsidRDefault="001321DC" w:rsidP="001321DC">
            <w:pPr>
              <w:spacing w:before="0" w:after="0"/>
              <w:rPr>
                <w:rFonts w:ascii="Arial" w:hAnsi="Arial" w:cs="Arial"/>
                <w:color w:val="000000"/>
                <w:sz w:val="15"/>
                <w:szCs w:val="15"/>
              </w:rPr>
            </w:pPr>
          </w:p>
          <w:p w14:paraId="6CA22B0A"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color w:val="000000"/>
                <w:sz w:val="15"/>
                <w:szCs w:val="15"/>
              </w:rPr>
              <w:t>[ ] Sì  [ ] No</w:t>
            </w:r>
            <w:r w:rsidRPr="001321DC">
              <w:rPr>
                <w:rFonts w:ascii="Arial" w:hAnsi="Arial" w:cs="Arial"/>
                <w:color w:val="000000"/>
                <w:sz w:val="15"/>
                <w:szCs w:val="15"/>
              </w:rPr>
              <w:br/>
            </w:r>
          </w:p>
          <w:p w14:paraId="245A208F" w14:textId="77777777" w:rsidR="001321DC" w:rsidRPr="001321DC" w:rsidRDefault="001321DC" w:rsidP="001321DC">
            <w:pPr>
              <w:spacing w:before="0" w:after="0"/>
              <w:rPr>
                <w:rFonts w:ascii="Arial" w:hAnsi="Arial" w:cs="Arial"/>
                <w:color w:val="000000"/>
                <w:sz w:val="15"/>
                <w:szCs w:val="15"/>
              </w:rPr>
            </w:pPr>
          </w:p>
          <w:p w14:paraId="309FE697" w14:textId="77777777" w:rsidR="001321DC" w:rsidRPr="001321DC" w:rsidRDefault="001321DC" w:rsidP="001321DC">
            <w:pPr>
              <w:spacing w:before="0" w:after="0"/>
              <w:rPr>
                <w:rFonts w:ascii="Arial" w:hAnsi="Arial" w:cs="Arial"/>
                <w:color w:val="000000"/>
                <w:sz w:val="15"/>
                <w:szCs w:val="15"/>
              </w:rPr>
            </w:pPr>
          </w:p>
          <w:p w14:paraId="015E0421" w14:textId="77777777" w:rsidR="001321DC" w:rsidRPr="001321DC" w:rsidRDefault="001321DC" w:rsidP="001321DC">
            <w:pPr>
              <w:spacing w:before="0" w:after="0"/>
              <w:rPr>
                <w:rFonts w:ascii="Arial" w:hAnsi="Arial" w:cs="Arial"/>
                <w:color w:val="000000"/>
                <w:sz w:val="15"/>
                <w:szCs w:val="15"/>
              </w:rPr>
            </w:pPr>
          </w:p>
          <w:p w14:paraId="0ED10E3A" w14:textId="77777777" w:rsidR="001321DC" w:rsidRPr="001321DC" w:rsidRDefault="001321DC" w:rsidP="001321DC">
            <w:pPr>
              <w:spacing w:before="0" w:after="0"/>
              <w:rPr>
                <w:rFonts w:ascii="Arial" w:hAnsi="Arial" w:cs="Arial"/>
                <w:color w:val="000000"/>
                <w:sz w:val="15"/>
                <w:szCs w:val="15"/>
              </w:rPr>
            </w:pPr>
          </w:p>
          <w:p w14:paraId="051B8F4E" w14:textId="77777777" w:rsidR="001321DC" w:rsidRPr="001321DC" w:rsidRDefault="001321DC" w:rsidP="001321DC">
            <w:pPr>
              <w:spacing w:before="0" w:after="0"/>
              <w:rPr>
                <w:rFonts w:ascii="Arial" w:hAnsi="Arial" w:cs="Arial"/>
                <w:color w:val="000000"/>
                <w:sz w:val="15"/>
                <w:szCs w:val="15"/>
              </w:rPr>
            </w:pPr>
          </w:p>
          <w:p w14:paraId="0D556636"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color w:val="000000"/>
                <w:sz w:val="15"/>
                <w:szCs w:val="15"/>
              </w:rPr>
              <w:t>[ ] Sì  [ ] No</w:t>
            </w:r>
          </w:p>
          <w:p w14:paraId="203EF0A9"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color w:val="000000"/>
                <w:sz w:val="15"/>
                <w:szCs w:val="15"/>
              </w:rPr>
              <w:t xml:space="preserve">In caso affermativo indicare gli estremi dei provvedimenti </w:t>
            </w:r>
          </w:p>
          <w:p w14:paraId="29A346B8"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color w:val="000000"/>
                <w:sz w:val="15"/>
                <w:szCs w:val="15"/>
              </w:rPr>
              <w:t>[………..…]  [………..…]</w:t>
            </w:r>
          </w:p>
          <w:p w14:paraId="77DCCF54" w14:textId="77777777" w:rsidR="001321DC" w:rsidRPr="001321DC" w:rsidRDefault="001321DC" w:rsidP="001321DC">
            <w:pPr>
              <w:spacing w:before="0" w:after="0"/>
              <w:rPr>
                <w:rFonts w:ascii="Arial" w:hAnsi="Arial" w:cs="Arial"/>
                <w:color w:val="000000"/>
                <w:sz w:val="15"/>
                <w:szCs w:val="15"/>
              </w:rPr>
            </w:pPr>
          </w:p>
          <w:p w14:paraId="6D0AC0D6" w14:textId="77777777" w:rsidR="001321DC" w:rsidRPr="001321DC" w:rsidRDefault="001321DC" w:rsidP="001321DC">
            <w:pPr>
              <w:spacing w:before="0" w:after="0"/>
              <w:rPr>
                <w:rFonts w:ascii="Arial" w:hAnsi="Arial" w:cs="Arial"/>
                <w:color w:val="000000"/>
                <w:sz w:val="15"/>
                <w:szCs w:val="15"/>
              </w:rPr>
            </w:pPr>
          </w:p>
          <w:p w14:paraId="5094C8F4" w14:textId="77777777" w:rsidR="00151DBB" w:rsidRDefault="00151DBB" w:rsidP="001321DC">
            <w:pPr>
              <w:spacing w:before="0" w:after="0"/>
              <w:rPr>
                <w:rFonts w:ascii="Arial" w:hAnsi="Arial" w:cs="Arial"/>
                <w:color w:val="000000"/>
                <w:sz w:val="15"/>
                <w:szCs w:val="15"/>
              </w:rPr>
            </w:pPr>
          </w:p>
          <w:p w14:paraId="76EE122D"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color w:val="000000"/>
                <w:sz w:val="15"/>
                <w:szCs w:val="15"/>
              </w:rPr>
              <w:t xml:space="preserve">[ ] Sì  [ ] No </w:t>
            </w:r>
          </w:p>
          <w:p w14:paraId="263C4AE0"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color w:val="000000"/>
                <w:sz w:val="15"/>
                <w:szCs w:val="15"/>
              </w:rPr>
              <w:t xml:space="preserve">In caso affermativo indicare l’Impresa ausiliaria </w:t>
            </w:r>
          </w:p>
          <w:p w14:paraId="72113708"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color w:val="000000"/>
                <w:sz w:val="15"/>
                <w:szCs w:val="15"/>
              </w:rPr>
              <w:t>[………..…]</w:t>
            </w:r>
          </w:p>
          <w:p w14:paraId="19792EEF" w14:textId="77777777" w:rsidR="001321DC" w:rsidRPr="001321DC" w:rsidRDefault="001321DC" w:rsidP="001321DC">
            <w:pPr>
              <w:spacing w:before="0" w:after="0"/>
              <w:rPr>
                <w:rFonts w:ascii="Arial" w:hAnsi="Arial" w:cs="Arial"/>
                <w:color w:val="000000"/>
                <w:sz w:val="15"/>
                <w:szCs w:val="15"/>
              </w:rPr>
            </w:pPr>
          </w:p>
          <w:p w14:paraId="590A5892" w14:textId="77777777" w:rsidR="001321DC" w:rsidRPr="001321DC" w:rsidRDefault="001321DC" w:rsidP="001321DC">
            <w:pPr>
              <w:spacing w:before="0" w:after="0"/>
              <w:rPr>
                <w:rFonts w:ascii="Arial" w:hAnsi="Arial" w:cs="Arial"/>
                <w:color w:val="000000"/>
                <w:sz w:val="15"/>
                <w:szCs w:val="15"/>
              </w:rPr>
            </w:pPr>
          </w:p>
          <w:p w14:paraId="7CF4B965"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color w:val="000000"/>
                <w:sz w:val="15"/>
                <w:szCs w:val="15"/>
              </w:rPr>
              <w:t>[ ] Sì  [ ] No</w:t>
            </w:r>
          </w:p>
          <w:p w14:paraId="53794828" w14:textId="77777777" w:rsidR="001321DC" w:rsidRPr="001321DC" w:rsidRDefault="001321DC" w:rsidP="001321DC">
            <w:pPr>
              <w:spacing w:before="0" w:after="0"/>
              <w:rPr>
                <w:rFonts w:ascii="Arial" w:hAnsi="Arial" w:cs="Arial"/>
                <w:color w:val="000000"/>
                <w:sz w:val="15"/>
                <w:szCs w:val="15"/>
              </w:rPr>
            </w:pPr>
          </w:p>
          <w:p w14:paraId="6ED21918" w14:textId="77777777" w:rsidR="001321DC" w:rsidRPr="001321DC" w:rsidRDefault="001321DC" w:rsidP="001321DC">
            <w:pPr>
              <w:spacing w:before="0" w:after="0"/>
              <w:jc w:val="both"/>
              <w:rPr>
                <w:rFonts w:ascii="Arial" w:hAnsi="Arial" w:cs="Arial"/>
                <w:color w:val="000000"/>
                <w:sz w:val="15"/>
                <w:szCs w:val="15"/>
              </w:rPr>
            </w:pPr>
            <w:r w:rsidRPr="001321DC">
              <w:rPr>
                <w:rFonts w:ascii="Arial" w:hAnsi="Arial" w:cs="Arial"/>
                <w:color w:val="000000"/>
                <w:sz w:val="15"/>
                <w:szCs w:val="15"/>
              </w:rPr>
              <w:t>[ ] Sì  [ ] No</w:t>
            </w:r>
          </w:p>
          <w:p w14:paraId="0D19A382" w14:textId="77777777" w:rsidR="001321DC" w:rsidRPr="001321DC" w:rsidRDefault="001321DC" w:rsidP="001321DC">
            <w:pPr>
              <w:spacing w:before="0" w:after="0"/>
              <w:jc w:val="both"/>
              <w:rPr>
                <w:rFonts w:ascii="Arial" w:hAnsi="Arial" w:cs="Arial"/>
                <w:color w:val="000000"/>
                <w:sz w:val="15"/>
                <w:szCs w:val="15"/>
              </w:rPr>
            </w:pPr>
          </w:p>
          <w:p w14:paraId="2BA27A62" w14:textId="77777777" w:rsidR="001321DC" w:rsidRPr="001321DC" w:rsidRDefault="001321DC" w:rsidP="001321DC">
            <w:pPr>
              <w:spacing w:before="0" w:after="0"/>
              <w:jc w:val="both"/>
              <w:rPr>
                <w:rFonts w:ascii="Arial" w:hAnsi="Arial" w:cs="Arial"/>
                <w:color w:val="000000"/>
                <w:sz w:val="15"/>
                <w:szCs w:val="15"/>
              </w:rPr>
            </w:pPr>
            <w:r w:rsidRPr="001321DC">
              <w:rPr>
                <w:rFonts w:ascii="Arial" w:hAnsi="Arial" w:cs="Arial"/>
                <w:color w:val="000000"/>
                <w:sz w:val="15"/>
                <w:szCs w:val="15"/>
              </w:rPr>
              <w:t xml:space="preserve">[ ] Sì  [ ] No </w:t>
            </w:r>
          </w:p>
          <w:p w14:paraId="133DD85F" w14:textId="77777777" w:rsidR="001321DC" w:rsidRPr="001321DC" w:rsidRDefault="001321DC" w:rsidP="001321DC">
            <w:pPr>
              <w:rPr>
                <w:rFonts w:ascii="Arial" w:hAnsi="Arial" w:cs="Arial"/>
                <w:color w:val="000000"/>
                <w:sz w:val="15"/>
                <w:szCs w:val="15"/>
              </w:rPr>
            </w:pPr>
          </w:p>
          <w:p w14:paraId="46A27506" w14:textId="77777777" w:rsidR="00151DBB" w:rsidRDefault="00151DBB" w:rsidP="001321DC">
            <w:pPr>
              <w:spacing w:before="240"/>
              <w:rPr>
                <w:rFonts w:ascii="Arial" w:hAnsi="Arial" w:cs="Arial"/>
                <w:color w:val="000000"/>
                <w:sz w:val="15"/>
                <w:szCs w:val="15"/>
              </w:rPr>
            </w:pPr>
          </w:p>
          <w:p w14:paraId="61705014" w14:textId="77777777" w:rsidR="001321DC" w:rsidRPr="001321DC" w:rsidRDefault="001321DC" w:rsidP="001321DC">
            <w:pPr>
              <w:spacing w:before="240"/>
              <w:rPr>
                <w:rFonts w:ascii="Arial" w:hAnsi="Arial" w:cs="Arial"/>
                <w:color w:val="000000"/>
                <w:sz w:val="15"/>
                <w:szCs w:val="15"/>
              </w:rPr>
            </w:pPr>
            <w:r w:rsidRPr="001321DC">
              <w:rPr>
                <w:rFonts w:ascii="Arial" w:hAnsi="Arial" w:cs="Arial"/>
                <w:color w:val="000000"/>
                <w:sz w:val="15"/>
                <w:szCs w:val="15"/>
              </w:rPr>
              <w:t xml:space="preserve">[ ] Sì  [ ] No </w:t>
            </w:r>
          </w:p>
          <w:p w14:paraId="2CBCF47F" w14:textId="77777777" w:rsidR="001321DC" w:rsidRPr="001321DC" w:rsidRDefault="001321DC" w:rsidP="001321DC">
            <w:pPr>
              <w:rPr>
                <w:rFonts w:ascii="Arial" w:hAnsi="Arial" w:cs="Arial"/>
                <w:color w:val="000000"/>
                <w:sz w:val="15"/>
                <w:szCs w:val="15"/>
              </w:rPr>
            </w:pPr>
          </w:p>
          <w:p w14:paraId="67FC6ED2"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 ] Sì  [ ] No</w:t>
            </w:r>
          </w:p>
          <w:p w14:paraId="5A346174"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color w:val="000000"/>
                <w:sz w:val="15"/>
                <w:szCs w:val="15"/>
              </w:rPr>
              <w:t xml:space="preserve">In caso affermativo indicare l’Impresa ausiliaria </w:t>
            </w:r>
          </w:p>
          <w:p w14:paraId="268B7FF3"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color w:val="000000"/>
                <w:sz w:val="15"/>
                <w:szCs w:val="15"/>
              </w:rPr>
              <w:t xml:space="preserve">[………..…] </w:t>
            </w:r>
          </w:p>
          <w:p w14:paraId="50B85AD4" w14:textId="77777777" w:rsidR="001321DC" w:rsidRPr="001321DC" w:rsidRDefault="001321DC" w:rsidP="001321DC">
            <w:pPr>
              <w:suppressAutoHyphens w:val="0"/>
              <w:spacing w:before="0" w:after="0" w:line="276" w:lineRule="auto"/>
              <w:ind w:hanging="709"/>
              <w:jc w:val="both"/>
              <w:rPr>
                <w:rFonts w:ascii="Arial" w:eastAsia="Times New Roman" w:hAnsi="Arial" w:cs="Arial"/>
                <w:color w:val="auto"/>
                <w:kern w:val="0"/>
                <w:sz w:val="15"/>
                <w:szCs w:val="15"/>
                <w:lang w:bidi="ar-SA"/>
              </w:rPr>
            </w:pPr>
            <w:r w:rsidRPr="001321DC">
              <w:rPr>
                <w:rFonts w:ascii="Arial" w:eastAsia="Times New Roman" w:hAnsi="Arial" w:cs="Arial"/>
                <w:color w:val="auto"/>
                <w:kern w:val="0"/>
                <w:sz w:val="15"/>
                <w:szCs w:val="15"/>
                <w:lang w:bidi="ar-SA"/>
              </w:rPr>
              <w:t xml:space="preserve">In caso     In caso di sottoposizione del concorrente a concordato preventivo con continuità aziendale, il concorrente deve a pena di esclusione:  </w:t>
            </w:r>
          </w:p>
          <w:p w14:paraId="4B8150C8" w14:textId="77777777" w:rsidR="001321DC" w:rsidRPr="001321DC" w:rsidRDefault="001321DC" w:rsidP="001321DC">
            <w:pPr>
              <w:suppressAutoHyphens w:val="0"/>
              <w:spacing w:before="0" w:after="0" w:line="276" w:lineRule="auto"/>
              <w:ind w:hanging="426"/>
              <w:jc w:val="both"/>
              <w:rPr>
                <w:rFonts w:ascii="Arial" w:eastAsia="Times New Roman" w:hAnsi="Arial" w:cs="Arial"/>
                <w:color w:val="auto"/>
                <w:kern w:val="0"/>
                <w:sz w:val="15"/>
                <w:szCs w:val="15"/>
                <w:lang w:bidi="ar-SA"/>
              </w:rPr>
            </w:pPr>
            <w:r w:rsidRPr="001321DC">
              <w:rPr>
                <w:rFonts w:ascii="Arial" w:eastAsia="Times New Roman" w:hAnsi="Arial" w:cs="Arial"/>
                <w:color w:val="auto"/>
                <w:kern w:val="0"/>
                <w:sz w:val="15"/>
                <w:szCs w:val="15"/>
                <w:lang w:bidi="ar-SA"/>
              </w:rPr>
              <w:t>a)</w:t>
            </w:r>
            <w:r w:rsidRPr="001321DC">
              <w:rPr>
                <w:rFonts w:ascii="Arial" w:eastAsia="Times New Roman" w:hAnsi="Arial" w:cs="Arial"/>
                <w:color w:val="auto"/>
                <w:kern w:val="0"/>
                <w:sz w:val="15"/>
                <w:szCs w:val="15"/>
                <w:lang w:bidi="ar-SA"/>
              </w:rPr>
              <w:tab/>
              <w:t>a) dichiarare di avere depositato il ricorso per l’ammissione alla procedura di concordato preventivo con continuità aziendale, di cui all’art. 186-bis del R.D.</w:t>
            </w:r>
            <w:r w:rsidR="0083069B">
              <w:rPr>
                <w:rFonts w:ascii="Arial" w:eastAsia="Times New Roman" w:hAnsi="Arial" w:cs="Arial"/>
                <w:color w:val="auto"/>
                <w:kern w:val="0"/>
                <w:sz w:val="15"/>
                <w:szCs w:val="15"/>
                <w:lang w:bidi="ar-SA"/>
              </w:rPr>
              <w:t xml:space="preserve"> 267/1942</w:t>
            </w:r>
            <w:r w:rsidRPr="001321DC">
              <w:rPr>
                <w:rFonts w:ascii="Arial" w:eastAsia="Times New Roman" w:hAnsi="Arial" w:cs="Arial"/>
                <w:color w:val="auto"/>
                <w:kern w:val="0"/>
                <w:sz w:val="15"/>
                <w:szCs w:val="15"/>
                <w:lang w:bidi="ar-SA"/>
              </w:rPr>
              <w:t xml:space="preserve">, e di essere stato autorizzato alla partecipazione a procedure per l’affidamento di contratti pubblici dal Tribunale di </w:t>
            </w:r>
            <w:r w:rsidRPr="001321DC">
              <w:rPr>
                <w:rFonts w:ascii="Arial" w:eastAsia="Times New Roman" w:hAnsi="Arial" w:cs="Arial"/>
                <w:snapToGrid w:val="0"/>
                <w:color w:val="auto"/>
                <w:kern w:val="0"/>
                <w:sz w:val="15"/>
                <w:szCs w:val="15"/>
                <w:lang w:bidi="ar-SA"/>
              </w:rPr>
              <w:t>[•]</w:t>
            </w:r>
            <w:r w:rsidRPr="001321DC">
              <w:rPr>
                <w:rFonts w:ascii="Arial" w:eastAsia="Times New Roman" w:hAnsi="Arial" w:cs="Arial"/>
                <w:color w:val="auto"/>
                <w:kern w:val="0"/>
                <w:sz w:val="15"/>
                <w:szCs w:val="15"/>
                <w:lang w:bidi="ar-SA"/>
              </w:rPr>
              <w:t xml:space="preserve"> [inserire riferimenti autorizzazione, n., data, ecc.] </w:t>
            </w:r>
            <w:r w:rsidRPr="001321DC">
              <w:rPr>
                <w:rFonts w:ascii="Arial" w:eastAsia="Times New Roman" w:hAnsi="Arial" w:cs="Arial"/>
                <w:snapToGrid w:val="0"/>
                <w:color w:val="auto"/>
                <w:kern w:val="0"/>
                <w:sz w:val="15"/>
                <w:szCs w:val="15"/>
                <w:lang w:bidi="ar-SA"/>
              </w:rPr>
              <w:t>[•]</w:t>
            </w:r>
            <w:r w:rsidRPr="001321DC">
              <w:rPr>
                <w:rFonts w:ascii="Arial" w:eastAsia="Times New Roman" w:hAnsi="Arial" w:cs="Arial"/>
                <w:color w:val="auto"/>
                <w:kern w:val="0"/>
                <w:sz w:val="15"/>
                <w:szCs w:val="15"/>
                <w:lang w:bidi="ar-SA"/>
              </w:rPr>
              <w:t xml:space="preserve">; </w:t>
            </w:r>
          </w:p>
          <w:p w14:paraId="3B04D35C" w14:textId="77777777" w:rsidR="001321DC" w:rsidRPr="001321DC" w:rsidRDefault="001321DC" w:rsidP="001321DC">
            <w:pPr>
              <w:suppressAutoHyphens w:val="0"/>
              <w:spacing w:before="0" w:after="0" w:line="276" w:lineRule="auto"/>
              <w:ind w:hanging="426"/>
              <w:jc w:val="both"/>
              <w:rPr>
                <w:rFonts w:ascii="Arial" w:eastAsia="Times New Roman" w:hAnsi="Arial" w:cs="Arial"/>
                <w:color w:val="auto"/>
                <w:kern w:val="0"/>
                <w:sz w:val="15"/>
                <w:szCs w:val="15"/>
                <w:lang w:bidi="ar-SA"/>
              </w:rPr>
            </w:pPr>
            <w:proofErr w:type="spellStart"/>
            <w:r w:rsidRPr="001321DC">
              <w:rPr>
                <w:rFonts w:ascii="Arial" w:eastAsia="Times New Roman" w:hAnsi="Arial" w:cs="Arial"/>
                <w:i/>
                <w:color w:val="auto"/>
                <w:kern w:val="0"/>
                <w:sz w:val="15"/>
                <w:szCs w:val="15"/>
                <w:lang w:bidi="ar-SA"/>
              </w:rPr>
              <w:t>ovve</w:t>
            </w:r>
            <w:proofErr w:type="spellEnd"/>
            <w:r w:rsidRPr="001321DC">
              <w:rPr>
                <w:rFonts w:ascii="Arial" w:eastAsia="Times New Roman" w:hAnsi="Arial" w:cs="Arial"/>
                <w:i/>
                <w:color w:val="auto"/>
                <w:kern w:val="0"/>
                <w:sz w:val="15"/>
                <w:szCs w:val="15"/>
                <w:lang w:bidi="ar-SA"/>
              </w:rPr>
              <w:t xml:space="preserve"> ovvero</w:t>
            </w:r>
            <w:r w:rsidRPr="001321DC">
              <w:rPr>
                <w:rFonts w:ascii="Arial" w:eastAsia="Times New Roman" w:hAnsi="Arial" w:cs="Arial"/>
                <w:color w:val="auto"/>
                <w:kern w:val="0"/>
                <w:sz w:val="15"/>
                <w:szCs w:val="15"/>
                <w:lang w:bidi="ar-SA"/>
              </w:rPr>
              <w:t xml:space="preserve"> </w:t>
            </w:r>
          </w:p>
          <w:p w14:paraId="432D4DEF" w14:textId="77777777" w:rsidR="001321DC" w:rsidRPr="001321DC" w:rsidRDefault="001321DC" w:rsidP="001321DC">
            <w:pPr>
              <w:suppressAutoHyphens w:val="0"/>
              <w:spacing w:before="0" w:after="0" w:line="276" w:lineRule="auto"/>
              <w:jc w:val="both"/>
              <w:rPr>
                <w:rFonts w:ascii="Arial" w:eastAsia="Times New Roman" w:hAnsi="Arial" w:cs="Arial"/>
                <w:color w:val="auto"/>
                <w:kern w:val="0"/>
                <w:sz w:val="15"/>
                <w:szCs w:val="15"/>
                <w:lang w:bidi="ar-SA"/>
              </w:rPr>
            </w:pPr>
            <w:r w:rsidRPr="001321DC">
              <w:rPr>
                <w:rFonts w:ascii="Arial" w:eastAsia="Times New Roman" w:hAnsi="Arial" w:cs="Arial"/>
                <w:color w:val="auto"/>
                <w:kern w:val="0"/>
                <w:sz w:val="15"/>
                <w:szCs w:val="15"/>
                <w:lang w:bidi="ar-SA"/>
              </w:rPr>
              <w:lastRenderedPageBreak/>
              <w:t xml:space="preserve">b) di trovarsi in stato di concordato preventivo con continuità aziendale, di cui all’art. 186-bis del R.D. </w:t>
            </w:r>
            <w:r w:rsidR="0083069B">
              <w:rPr>
                <w:rFonts w:ascii="Arial" w:eastAsia="Times New Roman" w:hAnsi="Arial" w:cs="Arial"/>
                <w:color w:val="auto"/>
                <w:kern w:val="0"/>
                <w:sz w:val="15"/>
                <w:szCs w:val="15"/>
                <w:lang w:bidi="ar-SA"/>
              </w:rPr>
              <w:t>267/1942</w:t>
            </w:r>
            <w:r w:rsidRPr="001321DC">
              <w:rPr>
                <w:rFonts w:ascii="Arial" w:eastAsia="Times New Roman" w:hAnsi="Arial" w:cs="Arial"/>
                <w:color w:val="auto"/>
                <w:kern w:val="0"/>
                <w:sz w:val="15"/>
                <w:szCs w:val="15"/>
                <w:lang w:bidi="ar-SA"/>
              </w:rPr>
              <w:t xml:space="preserve">, giusto decreto del Tribunale di </w:t>
            </w:r>
            <w:r w:rsidRPr="001321DC">
              <w:rPr>
                <w:rFonts w:ascii="Arial" w:eastAsia="Times New Roman" w:hAnsi="Arial" w:cs="Arial"/>
                <w:snapToGrid w:val="0"/>
                <w:color w:val="auto"/>
                <w:kern w:val="0"/>
                <w:sz w:val="15"/>
                <w:szCs w:val="15"/>
                <w:lang w:bidi="ar-SA"/>
              </w:rPr>
              <w:t>[•]</w:t>
            </w:r>
            <w:r w:rsidRPr="001321DC">
              <w:rPr>
                <w:rFonts w:ascii="Arial" w:eastAsia="Times New Roman" w:hAnsi="Arial" w:cs="Arial"/>
                <w:color w:val="auto"/>
                <w:kern w:val="0"/>
                <w:sz w:val="15"/>
                <w:szCs w:val="15"/>
                <w:lang w:bidi="ar-SA"/>
              </w:rPr>
              <w:t>;</w:t>
            </w:r>
          </w:p>
          <w:p w14:paraId="3C1397AD" w14:textId="77777777" w:rsidR="001321DC" w:rsidRPr="001321DC" w:rsidRDefault="001321DC" w:rsidP="001321DC">
            <w:pPr>
              <w:suppressAutoHyphens w:val="0"/>
              <w:spacing w:before="0" w:after="0" w:line="276" w:lineRule="auto"/>
              <w:ind w:hanging="426"/>
              <w:jc w:val="both"/>
              <w:rPr>
                <w:rFonts w:ascii="Arial" w:eastAsia="Times New Roman" w:hAnsi="Arial" w:cs="Arial"/>
                <w:color w:val="auto"/>
                <w:kern w:val="0"/>
                <w:sz w:val="15"/>
                <w:szCs w:val="15"/>
                <w:lang w:bidi="ar-SA"/>
              </w:rPr>
            </w:pPr>
            <w:r w:rsidRPr="001321DC">
              <w:rPr>
                <w:rFonts w:ascii="Arial" w:eastAsia="Times New Roman" w:hAnsi="Arial" w:cs="Arial"/>
                <w:color w:val="auto"/>
                <w:kern w:val="0"/>
                <w:sz w:val="15"/>
                <w:szCs w:val="15"/>
                <w:lang w:bidi="ar-SA"/>
              </w:rPr>
              <w:t>b)</w:t>
            </w:r>
            <w:r w:rsidRPr="001321DC">
              <w:rPr>
                <w:rFonts w:ascii="Arial" w:eastAsia="Times New Roman" w:hAnsi="Arial" w:cs="Arial"/>
                <w:color w:val="auto"/>
                <w:kern w:val="0"/>
                <w:sz w:val="15"/>
                <w:szCs w:val="15"/>
                <w:lang w:bidi="ar-SA"/>
              </w:rPr>
              <w:tab/>
              <w:t xml:space="preserve">b) dichiarare di non partecipare alla presente gara quale impresa mandataria di un raggruppamento di imprese; </w:t>
            </w:r>
          </w:p>
          <w:p w14:paraId="56AE971F" w14:textId="77777777" w:rsidR="001321DC" w:rsidRPr="001321DC" w:rsidRDefault="001321DC" w:rsidP="001321DC">
            <w:pPr>
              <w:suppressAutoHyphens w:val="0"/>
              <w:spacing w:before="0" w:after="0" w:line="276" w:lineRule="auto"/>
              <w:ind w:hanging="426"/>
              <w:jc w:val="both"/>
              <w:rPr>
                <w:rFonts w:ascii="Arial" w:eastAsia="Times New Roman" w:hAnsi="Arial" w:cs="Arial"/>
                <w:color w:val="auto"/>
                <w:kern w:val="0"/>
                <w:sz w:val="15"/>
                <w:szCs w:val="15"/>
                <w:lang w:bidi="ar-SA"/>
              </w:rPr>
            </w:pPr>
            <w:r w:rsidRPr="001321DC">
              <w:rPr>
                <w:rFonts w:ascii="Arial" w:eastAsia="Times New Roman" w:hAnsi="Arial" w:cs="Arial"/>
                <w:color w:val="auto"/>
                <w:kern w:val="0"/>
                <w:sz w:val="15"/>
                <w:szCs w:val="15"/>
                <w:lang w:bidi="ar-SA"/>
              </w:rPr>
              <w:t>c)</w:t>
            </w:r>
            <w:r w:rsidRPr="001321DC">
              <w:rPr>
                <w:rFonts w:ascii="Arial" w:eastAsia="Times New Roman" w:hAnsi="Arial" w:cs="Arial"/>
                <w:color w:val="auto"/>
                <w:kern w:val="0"/>
                <w:sz w:val="15"/>
                <w:szCs w:val="15"/>
                <w:lang w:bidi="ar-SA"/>
              </w:rPr>
              <w:tab/>
              <w:t>c) allegare i seguenti documenti:</w:t>
            </w:r>
          </w:p>
          <w:p w14:paraId="02E860D9" w14:textId="77777777" w:rsidR="001321DC" w:rsidRPr="001321DC" w:rsidRDefault="001321DC" w:rsidP="001321DC">
            <w:pPr>
              <w:numPr>
                <w:ilvl w:val="0"/>
                <w:numId w:val="24"/>
              </w:numPr>
              <w:suppressAutoHyphens w:val="0"/>
              <w:spacing w:before="0" w:after="0" w:line="276" w:lineRule="auto"/>
              <w:ind w:left="284" w:hanging="284"/>
              <w:jc w:val="both"/>
              <w:rPr>
                <w:rFonts w:ascii="Arial" w:eastAsia="Times New Roman" w:hAnsi="Arial" w:cs="Arial"/>
                <w:color w:val="auto"/>
                <w:kern w:val="0"/>
                <w:sz w:val="15"/>
                <w:szCs w:val="15"/>
                <w:lang w:bidi="ar-SA"/>
              </w:rPr>
            </w:pPr>
            <w:r w:rsidRPr="001321DC">
              <w:rPr>
                <w:rFonts w:ascii="Arial" w:eastAsia="Times New Roman" w:hAnsi="Arial" w:cs="Arial"/>
                <w:color w:val="auto"/>
                <w:kern w:val="0"/>
                <w:sz w:val="15"/>
                <w:szCs w:val="15"/>
                <w:lang w:bidi="ar-SA"/>
              </w:rPr>
              <w:t>relazione di un professionista in possesso dei requisiti di cui all’art. 67, lett. d), del R.D.</w:t>
            </w:r>
            <w:r w:rsidR="0083069B">
              <w:rPr>
                <w:rFonts w:ascii="Arial" w:eastAsia="Times New Roman" w:hAnsi="Arial" w:cs="Arial"/>
                <w:color w:val="auto"/>
                <w:kern w:val="0"/>
                <w:sz w:val="15"/>
                <w:szCs w:val="15"/>
                <w:lang w:bidi="ar-SA"/>
              </w:rPr>
              <w:t xml:space="preserve"> 267/1942</w:t>
            </w:r>
            <w:r w:rsidRPr="001321DC">
              <w:rPr>
                <w:rFonts w:ascii="Arial" w:eastAsia="Times New Roman" w:hAnsi="Arial" w:cs="Arial"/>
                <w:color w:val="auto"/>
                <w:kern w:val="0"/>
                <w:sz w:val="15"/>
                <w:szCs w:val="15"/>
                <w:lang w:bidi="ar-SA"/>
              </w:rPr>
              <w:t>, che attesta la conformità al piano di risanamento e la ragionevole capacità di adempimento del contratto;</w:t>
            </w:r>
          </w:p>
          <w:p w14:paraId="27D81D7B" w14:textId="77777777" w:rsidR="001321DC" w:rsidRPr="001321DC" w:rsidRDefault="001321DC" w:rsidP="001321DC">
            <w:pPr>
              <w:numPr>
                <w:ilvl w:val="0"/>
                <w:numId w:val="24"/>
              </w:numPr>
              <w:suppressAutoHyphens w:val="0"/>
              <w:spacing w:before="0" w:after="0" w:line="276" w:lineRule="auto"/>
              <w:ind w:left="284" w:hanging="284"/>
              <w:jc w:val="both"/>
              <w:rPr>
                <w:rFonts w:ascii="Arial" w:eastAsia="Times New Roman" w:hAnsi="Arial" w:cs="Arial"/>
                <w:color w:val="auto"/>
                <w:kern w:val="0"/>
                <w:sz w:val="15"/>
                <w:szCs w:val="15"/>
                <w:lang w:bidi="ar-SA"/>
              </w:rPr>
            </w:pPr>
            <w:r w:rsidRPr="001321DC">
              <w:rPr>
                <w:rFonts w:ascii="Arial" w:eastAsia="Times New Roman" w:hAnsi="Arial" w:cs="Arial"/>
                <w:color w:val="auto"/>
                <w:kern w:val="0"/>
                <w:sz w:val="15"/>
                <w:szCs w:val="15"/>
                <w:lang w:bidi="ar-SA"/>
              </w:rPr>
              <w:t>nel caso di partecipazione alla gara a seguito del deposito della domanda di ammissione al concordato preventivo ex art. 161, R.D. 267/1942, senza che ancora sia stato emesso il decreto previsto dall’art. 163, R.D. cit.:</w:t>
            </w:r>
          </w:p>
          <w:p w14:paraId="28EFB774" w14:textId="77777777" w:rsidR="001321DC" w:rsidRPr="001321DC" w:rsidRDefault="001321DC" w:rsidP="001321DC">
            <w:pPr>
              <w:suppressAutoHyphens w:val="0"/>
              <w:spacing w:before="0" w:after="0" w:line="276" w:lineRule="auto"/>
              <w:ind w:left="709" w:hanging="425"/>
              <w:jc w:val="both"/>
              <w:rPr>
                <w:rFonts w:ascii="Arial" w:eastAsia="Times New Roman" w:hAnsi="Arial" w:cs="Arial"/>
                <w:color w:val="auto"/>
                <w:kern w:val="0"/>
                <w:sz w:val="15"/>
                <w:szCs w:val="15"/>
                <w:lang w:bidi="ar-SA"/>
              </w:rPr>
            </w:pPr>
            <w:r w:rsidRPr="001321DC">
              <w:rPr>
                <w:rFonts w:ascii="Arial" w:eastAsia="Times New Roman" w:hAnsi="Arial" w:cs="Arial"/>
                <w:color w:val="auto"/>
                <w:kern w:val="0"/>
                <w:sz w:val="15"/>
                <w:szCs w:val="15"/>
                <w:lang w:bidi="ar-SA"/>
              </w:rPr>
              <w:t xml:space="preserve">a) </w:t>
            </w:r>
            <w:r w:rsidRPr="001321DC">
              <w:rPr>
                <w:rFonts w:ascii="Arial" w:eastAsia="Times New Roman" w:hAnsi="Arial" w:cs="Arial"/>
                <w:color w:val="auto"/>
                <w:kern w:val="0"/>
                <w:sz w:val="15"/>
                <w:szCs w:val="15"/>
                <w:lang w:bidi="ar-SA"/>
              </w:rPr>
              <w:tab/>
              <w:t xml:space="preserve">dichiarazione sostitutiva con la quale il concorrente indica l’operatore economico che, in qualità di impresa ausiliaria, metterà a disposizione, per tutta la durata dell’appalto, le risorse e i requisiti di capacità </w:t>
            </w:r>
            <w:r w:rsidR="002F383B">
              <w:rPr>
                <w:rFonts w:ascii="Arial" w:eastAsia="Times New Roman" w:hAnsi="Arial" w:cs="Arial"/>
                <w:color w:val="auto"/>
                <w:kern w:val="0"/>
                <w:sz w:val="15"/>
                <w:szCs w:val="15"/>
                <w:lang w:bidi="ar-SA"/>
              </w:rPr>
              <w:t>economica-</w:t>
            </w:r>
            <w:r w:rsidRPr="001321DC">
              <w:rPr>
                <w:rFonts w:ascii="Arial" w:eastAsia="Times New Roman" w:hAnsi="Arial" w:cs="Arial"/>
                <w:color w:val="auto"/>
                <w:kern w:val="0"/>
                <w:sz w:val="15"/>
                <w:szCs w:val="15"/>
                <w:lang w:bidi="ar-SA"/>
              </w:rPr>
              <w:t>finanziaria, tecnica</w:t>
            </w:r>
            <w:r w:rsidR="002F383B">
              <w:rPr>
                <w:rFonts w:ascii="Arial" w:eastAsia="Times New Roman" w:hAnsi="Arial" w:cs="Arial"/>
                <w:color w:val="auto"/>
                <w:kern w:val="0"/>
                <w:sz w:val="15"/>
                <w:szCs w:val="15"/>
                <w:lang w:bidi="ar-SA"/>
              </w:rPr>
              <w:t>-professionale</w:t>
            </w:r>
            <w:r w:rsidRPr="001321DC">
              <w:rPr>
                <w:rFonts w:ascii="Arial" w:eastAsia="Times New Roman" w:hAnsi="Arial" w:cs="Arial"/>
                <w:color w:val="auto"/>
                <w:kern w:val="0"/>
                <w:sz w:val="15"/>
                <w:szCs w:val="15"/>
                <w:lang w:bidi="ar-SA"/>
              </w:rPr>
              <w:t>,</w:t>
            </w:r>
            <w:r w:rsidR="002F383B">
              <w:rPr>
                <w:rFonts w:ascii="Arial" w:eastAsia="Times New Roman" w:hAnsi="Arial" w:cs="Arial"/>
                <w:color w:val="auto"/>
                <w:kern w:val="0"/>
                <w:sz w:val="15"/>
                <w:szCs w:val="15"/>
                <w:lang w:bidi="ar-SA"/>
              </w:rPr>
              <w:t xml:space="preserve"> </w:t>
            </w:r>
            <w:r w:rsidRPr="001321DC">
              <w:rPr>
                <w:rFonts w:ascii="Arial" w:eastAsia="Times New Roman" w:hAnsi="Arial" w:cs="Arial"/>
                <w:color w:val="auto"/>
                <w:kern w:val="0"/>
                <w:sz w:val="15"/>
                <w:szCs w:val="15"/>
                <w:lang w:bidi="ar-SA"/>
              </w:rPr>
              <w:t>nonché di certificazione richiesti per l’affidamento dell’appalto;</w:t>
            </w:r>
          </w:p>
          <w:p w14:paraId="0F5D975D" w14:textId="77777777" w:rsidR="001321DC" w:rsidRPr="001321DC" w:rsidRDefault="001321DC" w:rsidP="001321DC">
            <w:pPr>
              <w:suppressAutoHyphens w:val="0"/>
              <w:spacing w:before="0" w:after="0" w:line="276" w:lineRule="auto"/>
              <w:ind w:left="709" w:hanging="425"/>
              <w:jc w:val="both"/>
              <w:rPr>
                <w:rFonts w:ascii="Arial" w:eastAsia="Times New Roman" w:hAnsi="Arial" w:cs="Arial"/>
                <w:color w:val="auto"/>
                <w:kern w:val="0"/>
                <w:sz w:val="15"/>
                <w:szCs w:val="15"/>
                <w:lang w:bidi="ar-SA"/>
              </w:rPr>
            </w:pPr>
            <w:r w:rsidRPr="001321DC">
              <w:rPr>
                <w:rFonts w:ascii="Arial" w:eastAsia="Times New Roman" w:hAnsi="Arial" w:cs="Arial"/>
                <w:color w:val="auto"/>
                <w:kern w:val="0"/>
                <w:sz w:val="15"/>
                <w:szCs w:val="15"/>
                <w:lang w:bidi="ar-SA"/>
              </w:rPr>
              <w:t xml:space="preserve">b) </w:t>
            </w:r>
            <w:r w:rsidRPr="001321DC">
              <w:rPr>
                <w:rFonts w:ascii="Arial" w:eastAsia="Times New Roman" w:hAnsi="Arial" w:cs="Arial"/>
                <w:color w:val="auto"/>
                <w:kern w:val="0"/>
                <w:sz w:val="15"/>
                <w:szCs w:val="15"/>
                <w:lang w:bidi="ar-SA"/>
              </w:rPr>
              <w:tab/>
              <w:t>dichiarazione sostitutiva con la quale il legale rappresentante di altro operatore economico, in qualità di ausiliaria:</w:t>
            </w:r>
          </w:p>
          <w:p w14:paraId="1484836F" w14:textId="77777777" w:rsidR="001321DC" w:rsidRPr="001321DC" w:rsidRDefault="001321DC" w:rsidP="001321DC">
            <w:pPr>
              <w:numPr>
                <w:ilvl w:val="3"/>
                <w:numId w:val="25"/>
              </w:numPr>
              <w:suppressAutoHyphens w:val="0"/>
              <w:spacing w:before="0" w:after="0" w:line="276" w:lineRule="auto"/>
              <w:ind w:left="993" w:hanging="284"/>
              <w:jc w:val="both"/>
              <w:rPr>
                <w:rFonts w:ascii="Arial" w:eastAsia="Times New Roman" w:hAnsi="Arial" w:cs="Arial"/>
                <w:color w:val="auto"/>
                <w:kern w:val="0"/>
                <w:sz w:val="15"/>
                <w:szCs w:val="15"/>
                <w:lang w:bidi="ar-SA"/>
              </w:rPr>
            </w:pPr>
            <w:r w:rsidRPr="001321DC">
              <w:rPr>
                <w:rFonts w:ascii="Arial" w:eastAsia="Times New Roman" w:hAnsi="Arial" w:cs="Arial"/>
                <w:color w:val="auto"/>
                <w:kern w:val="0"/>
                <w:sz w:val="15"/>
                <w:szCs w:val="15"/>
                <w:lang w:bidi="ar-SA"/>
              </w:rPr>
              <w:t xml:space="preserve">attesta il possesso, in capo all’impresa ausiliaria, dei requisiti generali di cui all’art. 80 del Codice, e il possesso di tutte le risorse e i requisiti di capacità </w:t>
            </w:r>
            <w:r w:rsidR="002F383B">
              <w:rPr>
                <w:rFonts w:ascii="Arial" w:eastAsia="Times New Roman" w:hAnsi="Arial" w:cs="Arial"/>
                <w:color w:val="auto"/>
                <w:kern w:val="0"/>
                <w:sz w:val="15"/>
                <w:szCs w:val="15"/>
                <w:lang w:bidi="ar-SA"/>
              </w:rPr>
              <w:t>economica-</w:t>
            </w:r>
            <w:r w:rsidRPr="001321DC">
              <w:rPr>
                <w:rFonts w:ascii="Arial" w:eastAsia="Times New Roman" w:hAnsi="Arial" w:cs="Arial"/>
                <w:color w:val="auto"/>
                <w:kern w:val="0"/>
                <w:sz w:val="15"/>
                <w:szCs w:val="15"/>
                <w:lang w:bidi="ar-SA"/>
              </w:rPr>
              <w:t>finanziaria, tecnica</w:t>
            </w:r>
            <w:r w:rsidR="002F383B">
              <w:rPr>
                <w:rFonts w:ascii="Arial" w:eastAsia="Times New Roman" w:hAnsi="Arial" w:cs="Arial"/>
                <w:color w:val="auto"/>
                <w:kern w:val="0"/>
                <w:sz w:val="15"/>
                <w:szCs w:val="15"/>
                <w:lang w:bidi="ar-SA"/>
              </w:rPr>
              <w:t>-professionale</w:t>
            </w:r>
            <w:r w:rsidRPr="001321DC">
              <w:rPr>
                <w:rFonts w:ascii="Arial" w:eastAsia="Times New Roman" w:hAnsi="Arial" w:cs="Arial"/>
                <w:color w:val="auto"/>
                <w:kern w:val="0"/>
                <w:sz w:val="15"/>
                <w:szCs w:val="15"/>
                <w:lang w:bidi="ar-SA"/>
              </w:rPr>
              <w:t>,</w:t>
            </w:r>
            <w:r w:rsidR="002F383B">
              <w:rPr>
                <w:rFonts w:ascii="Arial" w:eastAsia="Times New Roman" w:hAnsi="Arial" w:cs="Arial"/>
                <w:color w:val="auto"/>
                <w:kern w:val="0"/>
                <w:sz w:val="15"/>
                <w:szCs w:val="15"/>
                <w:lang w:bidi="ar-SA"/>
              </w:rPr>
              <w:t xml:space="preserve"> </w:t>
            </w:r>
            <w:r w:rsidRPr="001321DC">
              <w:rPr>
                <w:rFonts w:ascii="Arial" w:eastAsia="Times New Roman" w:hAnsi="Arial" w:cs="Arial"/>
                <w:color w:val="auto"/>
                <w:kern w:val="0"/>
                <w:sz w:val="15"/>
                <w:szCs w:val="15"/>
                <w:lang w:bidi="ar-SA"/>
              </w:rPr>
              <w:t>nonché di certificazione richiesti per l’affidamento dell’appalto;</w:t>
            </w:r>
          </w:p>
          <w:p w14:paraId="3AB2F917" w14:textId="77777777" w:rsidR="001321DC" w:rsidRPr="001321DC" w:rsidRDefault="001321DC" w:rsidP="001321DC">
            <w:pPr>
              <w:numPr>
                <w:ilvl w:val="3"/>
                <w:numId w:val="25"/>
              </w:numPr>
              <w:suppressAutoHyphens w:val="0"/>
              <w:spacing w:before="0" w:after="0" w:line="276" w:lineRule="auto"/>
              <w:ind w:left="993" w:hanging="284"/>
              <w:jc w:val="both"/>
              <w:rPr>
                <w:rFonts w:ascii="Arial" w:eastAsia="Times New Roman" w:hAnsi="Arial" w:cs="Arial"/>
                <w:color w:val="auto"/>
                <w:kern w:val="0"/>
                <w:sz w:val="15"/>
                <w:szCs w:val="15"/>
                <w:lang w:bidi="ar-SA"/>
              </w:rPr>
            </w:pPr>
            <w:r w:rsidRPr="001321DC">
              <w:rPr>
                <w:rFonts w:ascii="Arial" w:eastAsia="Times New Roman" w:hAnsi="Arial" w:cs="Arial"/>
                <w:color w:val="auto"/>
                <w:kern w:val="0"/>
                <w:sz w:val="15"/>
                <w:szCs w:val="15"/>
                <w:lang w:bidi="ar-SA"/>
              </w:rPr>
              <w:t>si obbliga verso il concorrente e verso la stazione appaltante a mettere a disposizione, per tutta la durata dell’appalto, le risorse necessarie all’esecuzione del contratto;</w:t>
            </w:r>
          </w:p>
          <w:p w14:paraId="7F0AB0EE" w14:textId="77777777" w:rsidR="002F383B" w:rsidRPr="002F383B" w:rsidRDefault="001321DC" w:rsidP="002F383B">
            <w:pPr>
              <w:spacing w:after="0"/>
              <w:ind w:left="284" w:hanging="284"/>
              <w:jc w:val="both"/>
              <w:rPr>
                <w:rFonts w:ascii="Arial" w:eastAsia="Times New Roman" w:hAnsi="Arial" w:cs="Arial"/>
                <w:color w:val="auto"/>
                <w:kern w:val="0"/>
                <w:sz w:val="15"/>
                <w:szCs w:val="15"/>
                <w:lang w:bidi="ar-SA"/>
              </w:rPr>
            </w:pPr>
            <w:r w:rsidRPr="001321DC">
              <w:rPr>
                <w:rFonts w:ascii="Arial" w:eastAsia="Times New Roman" w:hAnsi="Arial" w:cs="Arial"/>
                <w:color w:val="auto"/>
                <w:kern w:val="0"/>
                <w:sz w:val="15"/>
                <w:szCs w:val="15"/>
                <w:lang w:bidi="ar-SA"/>
              </w:rPr>
              <w:t xml:space="preserve">c) </w:t>
            </w:r>
            <w:r w:rsidR="002F383B">
              <w:rPr>
                <w:rFonts w:ascii="Arial" w:eastAsia="Times New Roman" w:hAnsi="Arial" w:cs="Arial"/>
                <w:color w:val="auto"/>
                <w:kern w:val="0"/>
                <w:sz w:val="15"/>
                <w:szCs w:val="15"/>
                <w:lang w:bidi="ar-SA"/>
              </w:rPr>
              <w:t xml:space="preserve">  </w:t>
            </w:r>
            <w:r w:rsidRPr="001321DC">
              <w:rPr>
                <w:rFonts w:ascii="Arial" w:eastAsia="Times New Roman" w:hAnsi="Arial" w:cs="Arial"/>
                <w:color w:val="auto"/>
                <w:kern w:val="0"/>
                <w:sz w:val="15"/>
                <w:szCs w:val="15"/>
                <w:lang w:bidi="ar-SA"/>
              </w:rPr>
              <w:t>contratto, in virtù del quale l’impresa ausiliaria si obbliga, nei confronti del concorrente, a fornire i requisiti e a mettere a disposizione tutte le risorse necessarie all’esecuzione del contratto per tutta la durata dell’appalto.</w:t>
            </w:r>
            <w:r w:rsidR="002F383B" w:rsidRPr="002F383B">
              <w:rPr>
                <w:rFonts w:ascii="Arial" w:eastAsia="Times New Roman" w:hAnsi="Arial" w:cs="Arial"/>
                <w:color w:val="auto"/>
                <w:kern w:val="0"/>
                <w:sz w:val="15"/>
                <w:szCs w:val="15"/>
                <w:lang w:bidi="ar-SA"/>
              </w:rPr>
              <w:t xml:space="preserve"> A tal fine, il contratto di avvalimento contiene, a pena di nullità, la specificazione dei requisiti forniti e delle risorse messe a disposizione dall’impresa ausiliaria.</w:t>
            </w:r>
          </w:p>
          <w:p w14:paraId="5832A8E6" w14:textId="77777777" w:rsidR="001321DC" w:rsidRPr="001321DC" w:rsidRDefault="001321DC" w:rsidP="001321DC">
            <w:pPr>
              <w:spacing w:before="0" w:after="0"/>
              <w:rPr>
                <w:rFonts w:ascii="Arial" w:hAnsi="Arial" w:cs="Arial"/>
                <w:color w:val="000000"/>
                <w:sz w:val="15"/>
                <w:szCs w:val="15"/>
              </w:rPr>
            </w:pPr>
          </w:p>
        </w:tc>
      </w:tr>
      <w:tr w:rsidR="001321DC" w:rsidRPr="001321DC" w14:paraId="36A033CC" w14:textId="77777777" w:rsidTr="00F708D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AF574" w14:textId="77777777" w:rsidR="001321DC" w:rsidRPr="001321DC" w:rsidRDefault="001321DC" w:rsidP="001321DC">
            <w:pPr>
              <w:rPr>
                <w:rFonts w:ascii="Arial" w:hAnsi="Arial" w:cs="Arial"/>
                <w:b/>
                <w:color w:val="000000"/>
                <w:sz w:val="15"/>
                <w:szCs w:val="15"/>
              </w:rPr>
            </w:pPr>
            <w:r w:rsidRPr="001321DC">
              <w:rPr>
                <w:rFonts w:ascii="Arial" w:hAnsi="Arial" w:cs="Arial"/>
                <w:color w:val="000000"/>
                <w:sz w:val="15"/>
                <w:szCs w:val="15"/>
              </w:rPr>
              <w:lastRenderedPageBreak/>
              <w:t xml:space="preserve">L'operatore economico si è reso colpevole di </w:t>
            </w:r>
            <w:r w:rsidRPr="001321DC">
              <w:rPr>
                <w:rFonts w:ascii="Arial" w:hAnsi="Arial" w:cs="Arial"/>
                <w:b/>
                <w:color w:val="000000"/>
                <w:sz w:val="15"/>
                <w:szCs w:val="15"/>
              </w:rPr>
              <w:t xml:space="preserve">gravi illeciti professionali </w:t>
            </w:r>
            <w:r w:rsidRPr="001321DC">
              <w:rPr>
                <w:rFonts w:ascii="Arial" w:hAnsi="Arial" w:cs="Arial"/>
                <w:color w:val="000000"/>
                <w:sz w:val="15"/>
                <w:szCs w:val="15"/>
              </w:rPr>
              <w:t>(</w:t>
            </w:r>
            <w:r w:rsidRPr="001321DC">
              <w:rPr>
                <w:rFonts w:ascii="Arial" w:hAnsi="Arial" w:cs="Arial"/>
                <w:color w:val="000000"/>
                <w:sz w:val="15"/>
                <w:szCs w:val="15"/>
                <w:vertAlign w:val="superscript"/>
              </w:rPr>
              <w:footnoteReference w:id="20"/>
            </w:r>
            <w:r w:rsidRPr="001321DC">
              <w:rPr>
                <w:rFonts w:ascii="Arial" w:hAnsi="Arial" w:cs="Arial"/>
                <w:color w:val="000000"/>
                <w:sz w:val="15"/>
                <w:szCs w:val="15"/>
              </w:rPr>
              <w:t xml:space="preserve">) di cui all’art. 80 comma 5 lett. </w:t>
            </w:r>
            <w:r w:rsidRPr="0083069B">
              <w:rPr>
                <w:rFonts w:ascii="Arial" w:hAnsi="Arial" w:cs="Arial"/>
                <w:iCs/>
                <w:color w:val="000000"/>
                <w:sz w:val="15"/>
                <w:szCs w:val="15"/>
              </w:rPr>
              <w:t>c)</w:t>
            </w:r>
            <w:r w:rsidRPr="001321DC">
              <w:rPr>
                <w:rFonts w:ascii="Arial" w:hAnsi="Arial" w:cs="Arial"/>
                <w:color w:val="000000"/>
                <w:sz w:val="15"/>
                <w:szCs w:val="15"/>
              </w:rPr>
              <w:t xml:space="preserve"> del Codice oppure di condotte di cui all’art. 80, comma 5 lett. c-bis</w:t>
            </w:r>
            <w:r w:rsidR="00E86B00">
              <w:rPr>
                <w:rFonts w:ascii="Arial" w:hAnsi="Arial" w:cs="Arial"/>
                <w:color w:val="000000"/>
                <w:sz w:val="15"/>
                <w:szCs w:val="15"/>
              </w:rPr>
              <w:t>)</w:t>
            </w:r>
            <w:r w:rsidRPr="001321DC">
              <w:rPr>
                <w:rFonts w:ascii="Arial" w:hAnsi="Arial" w:cs="Arial"/>
                <w:color w:val="000000"/>
                <w:sz w:val="15"/>
                <w:szCs w:val="15"/>
              </w:rPr>
              <w:t>, c-ter</w:t>
            </w:r>
            <w:r w:rsidR="00E86B00">
              <w:rPr>
                <w:rFonts w:ascii="Arial" w:hAnsi="Arial" w:cs="Arial"/>
                <w:color w:val="000000"/>
                <w:sz w:val="15"/>
                <w:szCs w:val="15"/>
              </w:rPr>
              <w:t>)</w:t>
            </w:r>
            <w:r w:rsidRPr="001321DC">
              <w:rPr>
                <w:rFonts w:ascii="Arial" w:hAnsi="Arial" w:cs="Arial"/>
                <w:color w:val="000000"/>
                <w:sz w:val="15"/>
                <w:szCs w:val="15"/>
              </w:rPr>
              <w:t>, c-quater</w:t>
            </w:r>
            <w:r w:rsidR="00E86B00">
              <w:rPr>
                <w:rFonts w:ascii="Arial" w:hAnsi="Arial" w:cs="Arial"/>
                <w:color w:val="000000"/>
                <w:sz w:val="15"/>
                <w:szCs w:val="15"/>
              </w:rPr>
              <w:t>)</w:t>
            </w:r>
            <w:r w:rsidRPr="001321DC">
              <w:rPr>
                <w:rFonts w:ascii="Arial" w:hAnsi="Arial" w:cs="Arial"/>
                <w:color w:val="000000"/>
                <w:sz w:val="15"/>
                <w:szCs w:val="15"/>
              </w:rPr>
              <w:t xml:space="preserve"> del Codice? </w:t>
            </w:r>
            <w:r w:rsidRPr="001321DC">
              <w:rPr>
                <w:rFonts w:ascii="Arial" w:hAnsi="Arial" w:cs="Arial"/>
                <w:color w:val="000000"/>
                <w:sz w:val="15"/>
                <w:szCs w:val="15"/>
              </w:rPr>
              <w:br/>
            </w:r>
          </w:p>
          <w:p w14:paraId="6B070156" w14:textId="77777777" w:rsidR="001321DC" w:rsidRPr="001321DC" w:rsidRDefault="001321DC" w:rsidP="001321DC">
            <w:pPr>
              <w:jc w:val="both"/>
              <w:rPr>
                <w:rFonts w:ascii="Arial" w:hAnsi="Arial" w:cs="Arial"/>
                <w:color w:val="000000"/>
                <w:sz w:val="15"/>
                <w:szCs w:val="15"/>
              </w:rPr>
            </w:pPr>
            <w:r w:rsidRPr="001321DC">
              <w:rPr>
                <w:rFonts w:ascii="Arial" w:hAnsi="Arial" w:cs="Arial"/>
                <w:b/>
                <w:color w:val="000000"/>
                <w:sz w:val="15"/>
                <w:szCs w:val="15"/>
              </w:rPr>
              <w:t xml:space="preserve">In caso affermativo, </w:t>
            </w:r>
            <w:r w:rsidRPr="001321DC">
              <w:rPr>
                <w:rFonts w:ascii="Arial" w:hAnsi="Arial" w:cs="Arial"/>
                <w:color w:val="000000"/>
                <w:sz w:val="15"/>
                <w:szCs w:val="15"/>
              </w:rPr>
              <w:t>fornire informazioni dettagliate, specificando la tipologia di illecito tra quelle contemplate all’art. 80, comma 5, lett. c) del Codice, oppure di condotte tra quelle descritte alle lettere c-bis</w:t>
            </w:r>
            <w:r w:rsidR="00E86B00">
              <w:rPr>
                <w:rFonts w:ascii="Arial" w:hAnsi="Arial" w:cs="Arial"/>
                <w:color w:val="000000"/>
                <w:sz w:val="15"/>
                <w:szCs w:val="15"/>
              </w:rPr>
              <w:t>)</w:t>
            </w:r>
            <w:r w:rsidRPr="001321DC">
              <w:rPr>
                <w:rFonts w:ascii="Arial" w:hAnsi="Arial" w:cs="Arial"/>
                <w:color w:val="000000"/>
                <w:sz w:val="15"/>
                <w:szCs w:val="15"/>
              </w:rPr>
              <w:t>, c-ter</w:t>
            </w:r>
            <w:r w:rsidR="00E86B00">
              <w:rPr>
                <w:rFonts w:ascii="Arial" w:hAnsi="Arial" w:cs="Arial"/>
                <w:color w:val="000000"/>
                <w:sz w:val="15"/>
                <w:szCs w:val="15"/>
              </w:rPr>
              <w:t>)</w:t>
            </w:r>
            <w:r w:rsidRPr="001321DC">
              <w:rPr>
                <w:rFonts w:ascii="Arial" w:hAnsi="Arial" w:cs="Arial"/>
                <w:color w:val="000000"/>
                <w:sz w:val="15"/>
                <w:szCs w:val="15"/>
              </w:rPr>
              <w:t>, c-quater</w:t>
            </w:r>
            <w:r w:rsidR="00E86B00">
              <w:rPr>
                <w:rFonts w:ascii="Arial" w:hAnsi="Arial" w:cs="Arial"/>
                <w:color w:val="000000"/>
                <w:sz w:val="15"/>
                <w:szCs w:val="15"/>
              </w:rPr>
              <w:t>)</w:t>
            </w:r>
            <w:r w:rsidRPr="001321DC">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B21CE" w14:textId="77777777" w:rsidR="00151DBB" w:rsidRDefault="00151DBB" w:rsidP="001321DC">
            <w:pPr>
              <w:rPr>
                <w:rFonts w:ascii="Arial" w:hAnsi="Arial" w:cs="Arial"/>
                <w:color w:val="000000"/>
                <w:sz w:val="15"/>
                <w:szCs w:val="15"/>
              </w:rPr>
            </w:pPr>
          </w:p>
          <w:p w14:paraId="39DC8785" w14:textId="77777777" w:rsidR="00151DBB" w:rsidRDefault="00151DBB" w:rsidP="001321DC">
            <w:pPr>
              <w:rPr>
                <w:rFonts w:ascii="Arial" w:hAnsi="Arial" w:cs="Arial"/>
                <w:color w:val="000000"/>
                <w:sz w:val="15"/>
                <w:szCs w:val="15"/>
              </w:rPr>
            </w:pPr>
          </w:p>
          <w:p w14:paraId="5C47CF2F"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 ] Sì</w:t>
            </w:r>
            <w:r w:rsidR="00D80B41">
              <w:rPr>
                <w:rFonts w:ascii="Arial" w:hAnsi="Arial" w:cs="Arial"/>
                <w:color w:val="000000"/>
                <w:sz w:val="15"/>
                <w:szCs w:val="15"/>
              </w:rPr>
              <w:t xml:space="preserve"> </w:t>
            </w:r>
            <w:r w:rsidRPr="001321DC">
              <w:rPr>
                <w:rFonts w:ascii="Arial" w:hAnsi="Arial" w:cs="Arial"/>
                <w:color w:val="000000"/>
                <w:sz w:val="15"/>
                <w:szCs w:val="15"/>
              </w:rPr>
              <w:t xml:space="preserve"> [ ] No</w:t>
            </w:r>
            <w:r w:rsidRPr="001321DC">
              <w:rPr>
                <w:rFonts w:ascii="Arial" w:hAnsi="Arial" w:cs="Arial"/>
                <w:color w:val="000000"/>
                <w:sz w:val="15"/>
                <w:szCs w:val="15"/>
              </w:rPr>
              <w:br/>
            </w:r>
            <w:r w:rsidRPr="001321DC">
              <w:rPr>
                <w:rFonts w:ascii="Arial" w:hAnsi="Arial" w:cs="Arial"/>
                <w:color w:val="000000"/>
                <w:sz w:val="15"/>
                <w:szCs w:val="15"/>
              </w:rPr>
              <w:br/>
            </w:r>
          </w:p>
          <w:p w14:paraId="49E41E0F" w14:textId="77777777" w:rsidR="001321DC" w:rsidRPr="001321DC" w:rsidRDefault="001321DC" w:rsidP="001321DC">
            <w:pPr>
              <w:rPr>
                <w:rFonts w:ascii="Arial" w:hAnsi="Arial" w:cs="Arial"/>
                <w:color w:val="000000"/>
                <w:sz w:val="15"/>
                <w:szCs w:val="15"/>
              </w:rPr>
            </w:pPr>
          </w:p>
          <w:p w14:paraId="4F61F313"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w:t>
            </w:r>
          </w:p>
          <w:p w14:paraId="7BB700A2" w14:textId="77777777" w:rsidR="001321DC" w:rsidRPr="001321DC" w:rsidRDefault="001321DC" w:rsidP="001321DC">
            <w:pPr>
              <w:rPr>
                <w:rFonts w:ascii="Arial" w:hAnsi="Arial" w:cs="Arial"/>
                <w:color w:val="000000"/>
                <w:sz w:val="15"/>
                <w:szCs w:val="15"/>
              </w:rPr>
            </w:pPr>
          </w:p>
        </w:tc>
      </w:tr>
      <w:tr w:rsidR="001321DC" w:rsidRPr="001321DC" w14:paraId="32DA513E" w14:textId="77777777" w:rsidTr="00F708D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EFF725" w14:textId="77777777" w:rsidR="001321DC" w:rsidRPr="001321DC" w:rsidRDefault="001321DC" w:rsidP="001321DC">
            <w:pPr>
              <w:rPr>
                <w:rFonts w:ascii="Arial" w:hAnsi="Arial" w:cs="Arial"/>
                <w:b/>
                <w:color w:val="000000"/>
                <w:sz w:val="15"/>
                <w:szCs w:val="15"/>
              </w:rPr>
            </w:pPr>
            <w:r w:rsidRPr="001321DC">
              <w:rPr>
                <w:rFonts w:ascii="Arial" w:hAnsi="Arial" w:cs="Arial"/>
                <w:b/>
                <w:color w:val="000000"/>
                <w:sz w:val="15"/>
                <w:szCs w:val="15"/>
              </w:rPr>
              <w:t>In caso affermativo</w:t>
            </w:r>
            <w:r w:rsidRPr="001321DC">
              <w:rPr>
                <w:rFonts w:ascii="Arial" w:hAnsi="Arial" w:cs="Arial"/>
                <w:color w:val="000000"/>
                <w:sz w:val="15"/>
                <w:szCs w:val="15"/>
              </w:rPr>
              <w:t xml:space="preserve">, l'operatore economico ha adottato misure di autodisciplina? </w:t>
            </w:r>
            <w:r w:rsidRPr="001321DC">
              <w:rPr>
                <w:rFonts w:ascii="Arial" w:hAnsi="Arial" w:cs="Arial"/>
                <w:color w:val="000000"/>
                <w:sz w:val="15"/>
                <w:szCs w:val="15"/>
              </w:rPr>
              <w:br/>
            </w:r>
          </w:p>
          <w:p w14:paraId="22E91EB6" w14:textId="77777777" w:rsidR="001321DC" w:rsidRPr="001321DC" w:rsidRDefault="001321DC" w:rsidP="001321DC">
            <w:pPr>
              <w:rPr>
                <w:rFonts w:ascii="Arial" w:hAnsi="Arial" w:cs="Arial"/>
                <w:color w:val="000000"/>
                <w:sz w:val="15"/>
                <w:szCs w:val="15"/>
              </w:rPr>
            </w:pPr>
            <w:r w:rsidRPr="001321DC">
              <w:rPr>
                <w:rFonts w:ascii="Arial" w:hAnsi="Arial" w:cs="Arial"/>
                <w:b/>
                <w:color w:val="000000"/>
                <w:sz w:val="15"/>
                <w:szCs w:val="15"/>
              </w:rPr>
              <w:t>In caso affermativo</w:t>
            </w:r>
            <w:r w:rsidRPr="001321DC">
              <w:rPr>
                <w:rFonts w:ascii="Arial" w:hAnsi="Arial" w:cs="Arial"/>
                <w:color w:val="000000"/>
                <w:sz w:val="15"/>
                <w:szCs w:val="15"/>
              </w:rPr>
              <w:t>, indicare:</w:t>
            </w:r>
          </w:p>
          <w:p w14:paraId="644BDE8B" w14:textId="77777777" w:rsidR="001321DC" w:rsidRPr="001321DC" w:rsidRDefault="001321DC" w:rsidP="001321DC">
            <w:pPr>
              <w:spacing w:before="0"/>
              <w:rPr>
                <w:rFonts w:ascii="Arial" w:hAnsi="Arial" w:cs="Arial"/>
                <w:strike/>
                <w:color w:val="000000"/>
                <w:sz w:val="15"/>
                <w:szCs w:val="15"/>
              </w:rPr>
            </w:pPr>
            <w:r w:rsidRPr="001321DC">
              <w:rPr>
                <w:rFonts w:ascii="Arial" w:hAnsi="Arial" w:cs="Arial"/>
                <w:color w:val="000000"/>
                <w:sz w:val="15"/>
                <w:szCs w:val="15"/>
              </w:rPr>
              <w:t>1) L’operatore economico:</w:t>
            </w:r>
          </w:p>
          <w:p w14:paraId="4DA55DB3" w14:textId="77777777" w:rsidR="001321DC" w:rsidRPr="001321DC" w:rsidRDefault="001321DC" w:rsidP="001321DC">
            <w:pPr>
              <w:tabs>
                <w:tab w:val="left" w:pos="154"/>
              </w:tabs>
              <w:spacing w:before="0"/>
              <w:rPr>
                <w:rFonts w:ascii="Arial" w:hAnsi="Arial" w:cs="Arial"/>
                <w:color w:val="000000"/>
                <w:sz w:val="15"/>
                <w:szCs w:val="15"/>
              </w:rPr>
            </w:pPr>
            <w:r w:rsidRPr="001321DC">
              <w:rPr>
                <w:rFonts w:ascii="Arial" w:hAnsi="Arial" w:cs="Arial"/>
                <w:color w:val="000000"/>
                <w:sz w:val="15"/>
                <w:szCs w:val="15"/>
              </w:rPr>
              <w:t>-</w:t>
            </w:r>
            <w:r w:rsidRPr="001321DC">
              <w:rPr>
                <w:rFonts w:ascii="Arial" w:hAnsi="Arial" w:cs="Arial"/>
                <w:color w:val="000000"/>
                <w:sz w:val="15"/>
                <w:szCs w:val="15"/>
              </w:rPr>
              <w:tab/>
              <w:t>ha risarcito interamente il danno?</w:t>
            </w:r>
          </w:p>
          <w:p w14:paraId="5C0888BF" w14:textId="77777777" w:rsidR="001321DC" w:rsidRPr="001321DC" w:rsidRDefault="001321DC" w:rsidP="001321DC">
            <w:pPr>
              <w:tabs>
                <w:tab w:val="left" w:pos="154"/>
              </w:tabs>
              <w:spacing w:before="0" w:after="0"/>
              <w:rPr>
                <w:rFonts w:ascii="Arial" w:hAnsi="Arial" w:cs="Arial"/>
                <w:color w:val="000000"/>
                <w:sz w:val="15"/>
                <w:szCs w:val="15"/>
              </w:rPr>
            </w:pPr>
            <w:r w:rsidRPr="001321DC">
              <w:rPr>
                <w:rFonts w:ascii="Arial" w:hAnsi="Arial" w:cs="Arial"/>
                <w:color w:val="000000"/>
                <w:sz w:val="15"/>
                <w:szCs w:val="15"/>
              </w:rPr>
              <w:t>-</w:t>
            </w:r>
            <w:r w:rsidRPr="001321DC">
              <w:rPr>
                <w:rFonts w:ascii="Arial" w:hAnsi="Arial" w:cs="Arial"/>
                <w:color w:val="000000"/>
                <w:sz w:val="15"/>
                <w:szCs w:val="15"/>
              </w:rPr>
              <w:tab/>
              <w:t>si è impegnato formalmente a risarcire il danno?</w:t>
            </w:r>
          </w:p>
          <w:p w14:paraId="4E72F6BB" w14:textId="77777777" w:rsidR="001321DC" w:rsidRPr="001321DC" w:rsidRDefault="001321DC" w:rsidP="001321DC">
            <w:pPr>
              <w:spacing w:before="0" w:after="0"/>
              <w:rPr>
                <w:rFonts w:ascii="Arial" w:hAnsi="Arial" w:cs="Arial"/>
                <w:color w:val="000000"/>
                <w:sz w:val="15"/>
                <w:szCs w:val="15"/>
              </w:rPr>
            </w:pPr>
          </w:p>
          <w:p w14:paraId="2B703AA1" w14:textId="77777777" w:rsidR="001321DC" w:rsidRPr="001321DC" w:rsidRDefault="001321DC" w:rsidP="001321DC">
            <w:pPr>
              <w:tabs>
                <w:tab w:val="left" w:pos="162"/>
              </w:tabs>
              <w:spacing w:before="0" w:after="0"/>
              <w:jc w:val="both"/>
              <w:rPr>
                <w:rFonts w:ascii="Arial" w:hAnsi="Arial" w:cs="Arial"/>
                <w:b/>
                <w:color w:val="000000"/>
                <w:sz w:val="15"/>
                <w:szCs w:val="15"/>
              </w:rPr>
            </w:pPr>
            <w:r w:rsidRPr="001321DC">
              <w:rPr>
                <w:rFonts w:ascii="Arial" w:hAnsi="Arial" w:cs="Arial"/>
                <w:color w:val="000000"/>
                <w:sz w:val="15"/>
                <w:szCs w:val="15"/>
              </w:rPr>
              <w:t>2)</w:t>
            </w:r>
            <w:r w:rsidRPr="001321DC">
              <w:rPr>
                <w:rFonts w:ascii="Arial" w:hAnsi="Arial" w:cs="Arial"/>
                <w:color w:val="000000"/>
                <w:sz w:val="15"/>
                <w:szCs w:val="15"/>
              </w:rPr>
              <w:tab/>
              <w:t>l’operatore economico ha adottato misure di carattere tecnico o organizzativo e relative al personale idonee a prevenire ulteriori illeciti o reati ?</w:t>
            </w:r>
          </w:p>
          <w:p w14:paraId="0B85EC09" w14:textId="77777777" w:rsidR="001321DC" w:rsidRPr="001321DC" w:rsidRDefault="001321DC" w:rsidP="001321DC">
            <w:pPr>
              <w:rPr>
                <w:rFonts w:ascii="Arial" w:hAnsi="Arial" w:cs="Arial"/>
                <w:b/>
                <w:color w:val="000000"/>
                <w:sz w:val="15"/>
                <w:szCs w:val="15"/>
              </w:rPr>
            </w:pPr>
          </w:p>
          <w:p w14:paraId="2BBCDBEE" w14:textId="77777777" w:rsidR="001321DC" w:rsidRPr="001321DC" w:rsidRDefault="001321DC" w:rsidP="001321DC">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4DF7F4"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lastRenderedPageBreak/>
              <w:t xml:space="preserve">[ ] Sì </w:t>
            </w:r>
            <w:r w:rsidR="00D80B41">
              <w:rPr>
                <w:rFonts w:ascii="Arial" w:hAnsi="Arial" w:cs="Arial"/>
                <w:color w:val="000000"/>
                <w:sz w:val="15"/>
                <w:szCs w:val="15"/>
              </w:rPr>
              <w:t xml:space="preserve"> </w:t>
            </w:r>
            <w:r w:rsidRPr="001321DC">
              <w:rPr>
                <w:rFonts w:ascii="Arial" w:hAnsi="Arial" w:cs="Arial"/>
                <w:color w:val="000000"/>
                <w:sz w:val="15"/>
                <w:szCs w:val="15"/>
              </w:rPr>
              <w:t>[ ] No</w:t>
            </w:r>
          </w:p>
          <w:p w14:paraId="552E11D9" w14:textId="77777777" w:rsidR="001321DC" w:rsidRPr="001321DC" w:rsidRDefault="001321DC" w:rsidP="001321DC">
            <w:pPr>
              <w:spacing w:before="0" w:after="0"/>
              <w:rPr>
                <w:rFonts w:ascii="Arial" w:hAnsi="Arial" w:cs="Arial"/>
                <w:color w:val="000000"/>
                <w:sz w:val="15"/>
                <w:szCs w:val="15"/>
              </w:rPr>
            </w:pPr>
          </w:p>
          <w:p w14:paraId="636F933D" w14:textId="77777777" w:rsidR="001321DC" w:rsidRPr="001321DC" w:rsidRDefault="001321DC" w:rsidP="001321DC">
            <w:pPr>
              <w:spacing w:before="0" w:after="0"/>
              <w:rPr>
                <w:rFonts w:ascii="Arial" w:hAnsi="Arial" w:cs="Arial"/>
                <w:color w:val="000000"/>
                <w:sz w:val="15"/>
                <w:szCs w:val="15"/>
              </w:rPr>
            </w:pPr>
          </w:p>
          <w:p w14:paraId="4A706A18" w14:textId="77777777" w:rsidR="001321DC" w:rsidRPr="001321DC" w:rsidRDefault="001321DC" w:rsidP="001321DC">
            <w:pPr>
              <w:spacing w:before="0" w:after="0"/>
              <w:rPr>
                <w:rFonts w:ascii="Arial" w:hAnsi="Arial" w:cs="Arial"/>
                <w:color w:val="000000"/>
                <w:sz w:val="15"/>
                <w:szCs w:val="15"/>
              </w:rPr>
            </w:pPr>
          </w:p>
          <w:p w14:paraId="55A2F9E0" w14:textId="77777777" w:rsidR="001321DC" w:rsidRPr="001321DC" w:rsidRDefault="001321DC" w:rsidP="001321DC">
            <w:pPr>
              <w:spacing w:before="0" w:after="0"/>
              <w:rPr>
                <w:rFonts w:ascii="Arial" w:hAnsi="Arial" w:cs="Arial"/>
                <w:color w:val="000000"/>
                <w:sz w:val="15"/>
                <w:szCs w:val="15"/>
              </w:rPr>
            </w:pPr>
          </w:p>
          <w:p w14:paraId="6858FA70" w14:textId="77777777" w:rsidR="001321DC" w:rsidRPr="001321DC" w:rsidRDefault="001321DC" w:rsidP="001321DC">
            <w:pPr>
              <w:spacing w:before="0" w:after="0"/>
              <w:rPr>
                <w:rFonts w:ascii="Arial" w:hAnsi="Arial" w:cs="Arial"/>
                <w:color w:val="000000"/>
                <w:sz w:val="15"/>
                <w:szCs w:val="15"/>
              </w:rPr>
            </w:pPr>
          </w:p>
          <w:p w14:paraId="388C8264"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color w:val="000000"/>
                <w:sz w:val="15"/>
                <w:szCs w:val="15"/>
              </w:rPr>
              <w:t>[ ] Sì  [ ] No</w:t>
            </w:r>
          </w:p>
          <w:p w14:paraId="0172F8CB" w14:textId="77777777" w:rsidR="001321DC" w:rsidRPr="001321DC" w:rsidRDefault="001321DC" w:rsidP="001321DC">
            <w:pPr>
              <w:spacing w:before="0" w:after="0"/>
              <w:rPr>
                <w:rFonts w:ascii="Arial" w:hAnsi="Arial" w:cs="Arial"/>
                <w:color w:val="000000"/>
                <w:sz w:val="15"/>
                <w:szCs w:val="15"/>
              </w:rPr>
            </w:pPr>
          </w:p>
          <w:p w14:paraId="32BF3BA5"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color w:val="000000"/>
                <w:sz w:val="15"/>
                <w:szCs w:val="15"/>
              </w:rPr>
              <w:t>[ ] Sì  [ ] No</w:t>
            </w:r>
          </w:p>
          <w:p w14:paraId="6D5FEFBF" w14:textId="77777777" w:rsidR="001321DC" w:rsidRPr="001321DC" w:rsidRDefault="001321DC" w:rsidP="001321DC">
            <w:pPr>
              <w:spacing w:before="0" w:after="0"/>
              <w:rPr>
                <w:rFonts w:ascii="Arial" w:hAnsi="Arial" w:cs="Arial"/>
                <w:color w:val="000000"/>
                <w:sz w:val="15"/>
                <w:szCs w:val="15"/>
              </w:rPr>
            </w:pPr>
          </w:p>
          <w:p w14:paraId="147D70AE" w14:textId="77777777" w:rsidR="001321DC" w:rsidRPr="001321DC" w:rsidRDefault="001321DC" w:rsidP="001321DC">
            <w:pPr>
              <w:spacing w:before="0" w:after="0"/>
              <w:rPr>
                <w:rFonts w:ascii="Arial" w:hAnsi="Arial" w:cs="Arial"/>
                <w:color w:val="000000"/>
                <w:sz w:val="15"/>
                <w:szCs w:val="15"/>
              </w:rPr>
            </w:pPr>
          </w:p>
          <w:p w14:paraId="2B588FDD" w14:textId="77777777" w:rsidR="001321DC" w:rsidRPr="001321DC" w:rsidRDefault="001321DC" w:rsidP="001321DC">
            <w:pPr>
              <w:spacing w:before="0" w:after="0"/>
              <w:rPr>
                <w:rFonts w:ascii="Arial" w:hAnsi="Arial" w:cs="Arial"/>
                <w:color w:val="000000"/>
                <w:sz w:val="15"/>
                <w:szCs w:val="15"/>
              </w:rPr>
            </w:pPr>
            <w:r w:rsidRPr="001321DC">
              <w:rPr>
                <w:rFonts w:ascii="Arial" w:hAnsi="Arial" w:cs="Arial"/>
                <w:color w:val="000000"/>
                <w:sz w:val="15"/>
                <w:szCs w:val="15"/>
              </w:rPr>
              <w:t>[ ] Sì  [ ] No</w:t>
            </w:r>
          </w:p>
          <w:p w14:paraId="7F93E427"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In caso affermativo elencare la documentazione pertinente [.......] e, se disponibile elettronicamente, indicare: (indirizzo web, autorità o organismo di emanazione, riferimento preciso della documentazione):</w:t>
            </w:r>
          </w:p>
          <w:p w14:paraId="67A4A852" w14:textId="77777777" w:rsidR="001321DC" w:rsidRPr="001321DC" w:rsidRDefault="001321DC" w:rsidP="001321DC">
            <w:pPr>
              <w:rPr>
                <w:rFonts w:ascii="Arial" w:hAnsi="Arial" w:cs="Arial"/>
                <w:strike/>
                <w:color w:val="000000"/>
                <w:sz w:val="15"/>
                <w:szCs w:val="15"/>
              </w:rPr>
            </w:pPr>
            <w:r w:rsidRPr="001321DC">
              <w:rPr>
                <w:rFonts w:ascii="Arial" w:hAnsi="Arial" w:cs="Arial"/>
                <w:color w:val="000000"/>
                <w:sz w:val="15"/>
                <w:szCs w:val="15"/>
              </w:rPr>
              <w:t xml:space="preserve">[……..…][…….…][……..…][……..…]  </w:t>
            </w:r>
          </w:p>
        </w:tc>
      </w:tr>
      <w:tr w:rsidR="001321DC" w:rsidRPr="001321DC" w14:paraId="2A2A5F62" w14:textId="77777777" w:rsidTr="00F708D5">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6B903C" w14:textId="77777777" w:rsidR="001321DC" w:rsidRPr="001321DC" w:rsidRDefault="001321DC" w:rsidP="001321DC">
            <w:pPr>
              <w:jc w:val="both"/>
              <w:rPr>
                <w:rFonts w:ascii="Arial" w:hAnsi="Arial" w:cs="Arial"/>
                <w:b/>
                <w:sz w:val="15"/>
                <w:szCs w:val="15"/>
              </w:rPr>
            </w:pPr>
            <w:r w:rsidRPr="001321DC">
              <w:rPr>
                <w:rFonts w:ascii="Arial" w:hAnsi="Arial" w:cs="Arial"/>
                <w:b/>
                <w:w w:val="0"/>
                <w:sz w:val="15"/>
                <w:szCs w:val="15"/>
              </w:rPr>
              <w:lastRenderedPageBreak/>
              <w:t xml:space="preserve">L'operatore economico è a conoscenza di qualsiasi </w:t>
            </w:r>
            <w:r w:rsidRPr="001321DC">
              <w:rPr>
                <w:rFonts w:ascii="Arial" w:hAnsi="Arial" w:cs="Arial"/>
                <w:b/>
                <w:sz w:val="15"/>
                <w:szCs w:val="15"/>
              </w:rPr>
              <w:t>conflitto di interessi (</w:t>
            </w:r>
            <w:r w:rsidRPr="001321DC">
              <w:rPr>
                <w:rFonts w:ascii="Arial" w:hAnsi="Arial" w:cs="Arial"/>
                <w:b/>
                <w:sz w:val="15"/>
                <w:szCs w:val="15"/>
                <w:vertAlign w:val="superscript"/>
              </w:rPr>
              <w:footnoteReference w:id="21"/>
            </w:r>
            <w:r w:rsidRPr="001321DC">
              <w:rPr>
                <w:rFonts w:ascii="Arial" w:hAnsi="Arial" w:cs="Arial"/>
                <w:b/>
                <w:sz w:val="15"/>
                <w:szCs w:val="15"/>
              </w:rPr>
              <w:t>)</w:t>
            </w:r>
            <w:r w:rsidRPr="001321DC">
              <w:rPr>
                <w:rFonts w:ascii="Arial" w:hAnsi="Arial" w:cs="Arial"/>
                <w:sz w:val="15"/>
                <w:szCs w:val="15"/>
              </w:rPr>
              <w:t xml:space="preserve"> legato alla sua partecipazione alla procedura di appalto </w:t>
            </w:r>
            <w:r w:rsidRPr="001321DC">
              <w:rPr>
                <w:rFonts w:ascii="Arial" w:hAnsi="Arial" w:cs="Arial"/>
                <w:color w:val="000000"/>
                <w:sz w:val="15"/>
                <w:szCs w:val="15"/>
              </w:rPr>
              <w:t xml:space="preserve">(articolo 80, comma 5, lett. </w:t>
            </w:r>
            <w:r w:rsidRPr="00E86B00">
              <w:rPr>
                <w:rFonts w:ascii="Arial" w:hAnsi="Arial" w:cs="Arial"/>
                <w:iCs/>
                <w:color w:val="000000"/>
                <w:sz w:val="15"/>
                <w:szCs w:val="15"/>
              </w:rPr>
              <w:t>d)</w:t>
            </w:r>
            <w:r w:rsidRPr="001321DC">
              <w:rPr>
                <w:rFonts w:ascii="Arial" w:hAnsi="Arial" w:cs="Arial"/>
                <w:color w:val="000000"/>
                <w:sz w:val="15"/>
                <w:szCs w:val="15"/>
              </w:rPr>
              <w:t xml:space="preserve"> del Codice)?</w:t>
            </w:r>
            <w:r w:rsidRPr="001321DC">
              <w:rPr>
                <w:rFonts w:ascii="Arial" w:hAnsi="Arial" w:cs="Arial"/>
                <w:sz w:val="15"/>
                <w:szCs w:val="15"/>
              </w:rPr>
              <w:br/>
            </w:r>
          </w:p>
          <w:p w14:paraId="45895066" w14:textId="77777777" w:rsidR="001321DC" w:rsidRPr="001321DC" w:rsidRDefault="001321DC" w:rsidP="001321DC">
            <w:pPr>
              <w:jc w:val="both"/>
              <w:rPr>
                <w:rFonts w:ascii="Arial" w:hAnsi="Arial" w:cs="Arial"/>
                <w:w w:val="0"/>
                <w:sz w:val="15"/>
                <w:szCs w:val="15"/>
              </w:rPr>
            </w:pPr>
            <w:r w:rsidRPr="001321DC">
              <w:rPr>
                <w:rFonts w:ascii="Arial" w:hAnsi="Arial" w:cs="Arial"/>
                <w:b/>
                <w:sz w:val="15"/>
                <w:szCs w:val="15"/>
              </w:rPr>
              <w:t>In caso affermativo</w:t>
            </w:r>
            <w:r w:rsidRPr="001321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DE239C" w14:textId="77777777" w:rsidR="00151DBB" w:rsidRDefault="00151DBB" w:rsidP="001321DC">
            <w:pPr>
              <w:rPr>
                <w:rFonts w:ascii="Arial" w:hAnsi="Arial" w:cs="Arial"/>
                <w:sz w:val="15"/>
                <w:szCs w:val="15"/>
              </w:rPr>
            </w:pPr>
          </w:p>
          <w:p w14:paraId="4808E73F" w14:textId="77777777" w:rsidR="00151DBB" w:rsidRDefault="00151DBB" w:rsidP="001321DC">
            <w:pPr>
              <w:rPr>
                <w:rFonts w:ascii="Arial" w:hAnsi="Arial" w:cs="Arial"/>
                <w:sz w:val="15"/>
                <w:szCs w:val="15"/>
              </w:rPr>
            </w:pPr>
          </w:p>
          <w:p w14:paraId="189C31FB" w14:textId="77777777" w:rsidR="001321DC" w:rsidRPr="001321DC" w:rsidRDefault="001321DC" w:rsidP="001321DC">
            <w:pPr>
              <w:rPr>
                <w:rFonts w:ascii="Arial" w:hAnsi="Arial" w:cs="Arial"/>
                <w:sz w:val="15"/>
                <w:szCs w:val="15"/>
              </w:rPr>
            </w:pPr>
            <w:r w:rsidRPr="001321DC">
              <w:rPr>
                <w:rFonts w:ascii="Arial" w:hAnsi="Arial" w:cs="Arial"/>
                <w:sz w:val="15"/>
                <w:szCs w:val="15"/>
              </w:rPr>
              <w:t>[ ] Sì  [ ] No</w:t>
            </w:r>
            <w:r w:rsidRPr="001321DC">
              <w:rPr>
                <w:rFonts w:ascii="Arial" w:hAnsi="Arial" w:cs="Arial"/>
                <w:sz w:val="15"/>
                <w:szCs w:val="15"/>
              </w:rPr>
              <w:br/>
            </w:r>
          </w:p>
          <w:p w14:paraId="3B3638B6" w14:textId="77777777" w:rsidR="001321DC" w:rsidRPr="001321DC" w:rsidRDefault="001321DC" w:rsidP="001321DC">
            <w:pPr>
              <w:rPr>
                <w:rFonts w:ascii="Arial" w:hAnsi="Arial" w:cs="Arial"/>
                <w:sz w:val="15"/>
                <w:szCs w:val="15"/>
              </w:rPr>
            </w:pPr>
            <w:r w:rsidRPr="001321DC">
              <w:rPr>
                <w:rFonts w:ascii="Arial" w:hAnsi="Arial" w:cs="Arial"/>
                <w:sz w:val="15"/>
                <w:szCs w:val="15"/>
              </w:rPr>
              <w:t>[………….]</w:t>
            </w:r>
          </w:p>
        </w:tc>
      </w:tr>
      <w:tr w:rsidR="001321DC" w:rsidRPr="001321DC" w14:paraId="64217A9D" w14:textId="77777777" w:rsidTr="00F708D5">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99EE18" w14:textId="77777777" w:rsidR="001321DC" w:rsidRPr="001321DC" w:rsidRDefault="001321DC" w:rsidP="001321DC">
            <w:pPr>
              <w:rPr>
                <w:rFonts w:ascii="Arial" w:hAnsi="Arial" w:cs="Arial"/>
                <w:b/>
                <w:color w:val="000000"/>
                <w:sz w:val="15"/>
                <w:szCs w:val="15"/>
              </w:rPr>
            </w:pPr>
            <w:r w:rsidRPr="001321DC">
              <w:rPr>
                <w:rFonts w:ascii="Arial" w:hAnsi="Arial" w:cs="Arial"/>
                <w:b/>
                <w:w w:val="0"/>
                <w:sz w:val="15"/>
                <w:szCs w:val="15"/>
              </w:rPr>
              <w:t xml:space="preserve">L'operatore economico o </w:t>
            </w:r>
            <w:r w:rsidRPr="001321DC">
              <w:rPr>
                <w:rFonts w:ascii="Arial" w:hAnsi="Arial" w:cs="Arial"/>
                <w:sz w:val="15"/>
                <w:szCs w:val="15"/>
              </w:rPr>
              <w:t xml:space="preserve">un'impresa a lui collegata </w:t>
            </w:r>
            <w:r w:rsidRPr="001321DC">
              <w:rPr>
                <w:rFonts w:ascii="Arial" w:hAnsi="Arial" w:cs="Arial"/>
                <w:b/>
                <w:sz w:val="15"/>
                <w:szCs w:val="15"/>
              </w:rPr>
              <w:t>ha fornito consulenza</w:t>
            </w:r>
            <w:r w:rsidRPr="001321DC">
              <w:rPr>
                <w:rFonts w:ascii="Arial" w:hAnsi="Arial" w:cs="Arial"/>
                <w:sz w:val="15"/>
                <w:szCs w:val="15"/>
              </w:rPr>
              <w:t xml:space="preserve"> all'ente aggiudicatore o ha </w:t>
            </w:r>
            <w:r w:rsidRPr="001321DC">
              <w:rPr>
                <w:rFonts w:ascii="Arial" w:hAnsi="Arial" w:cs="Arial"/>
                <w:color w:val="000000"/>
                <w:sz w:val="15"/>
                <w:szCs w:val="15"/>
              </w:rPr>
              <w:t xml:space="preserve">altrimenti </w:t>
            </w:r>
            <w:r w:rsidRPr="001321DC">
              <w:rPr>
                <w:rFonts w:ascii="Arial" w:hAnsi="Arial" w:cs="Arial"/>
                <w:b/>
                <w:color w:val="000000"/>
                <w:sz w:val="15"/>
                <w:szCs w:val="15"/>
              </w:rPr>
              <w:t>partecipato alla preparazione</w:t>
            </w:r>
            <w:r w:rsidRPr="001321DC">
              <w:rPr>
                <w:rFonts w:ascii="Arial" w:hAnsi="Arial" w:cs="Arial"/>
                <w:color w:val="000000"/>
                <w:sz w:val="15"/>
                <w:szCs w:val="15"/>
              </w:rPr>
              <w:t xml:space="preserve"> della procedura d'aggiudicazione (articolo 80, comma 5, lett. </w:t>
            </w:r>
            <w:r w:rsidRPr="00E86B00">
              <w:rPr>
                <w:rFonts w:ascii="Arial" w:hAnsi="Arial" w:cs="Arial"/>
                <w:iCs/>
                <w:color w:val="000000"/>
                <w:sz w:val="15"/>
                <w:szCs w:val="15"/>
              </w:rPr>
              <w:t>e)</w:t>
            </w:r>
            <w:r w:rsidRPr="001321DC">
              <w:rPr>
                <w:rFonts w:ascii="Arial" w:hAnsi="Arial" w:cs="Arial"/>
                <w:color w:val="000000"/>
                <w:sz w:val="15"/>
                <w:szCs w:val="15"/>
              </w:rPr>
              <w:t xml:space="preserve"> del Codice)?</w:t>
            </w:r>
            <w:r w:rsidRPr="001321DC">
              <w:rPr>
                <w:rFonts w:ascii="Arial" w:hAnsi="Arial" w:cs="Arial"/>
                <w:color w:val="000000"/>
                <w:sz w:val="15"/>
                <w:szCs w:val="15"/>
              </w:rPr>
              <w:br/>
            </w:r>
          </w:p>
          <w:p w14:paraId="4A4FF119" w14:textId="77777777" w:rsidR="001321DC" w:rsidRPr="001321DC" w:rsidRDefault="001321DC" w:rsidP="001321DC">
            <w:pPr>
              <w:jc w:val="both"/>
              <w:rPr>
                <w:sz w:val="15"/>
                <w:szCs w:val="15"/>
              </w:rPr>
            </w:pPr>
            <w:r w:rsidRPr="001321DC">
              <w:rPr>
                <w:rFonts w:ascii="Arial" w:hAnsi="Arial" w:cs="Arial"/>
                <w:b/>
                <w:color w:val="000000"/>
                <w:sz w:val="15"/>
                <w:szCs w:val="15"/>
              </w:rPr>
              <w:t>In caso affermativo</w:t>
            </w:r>
            <w:r w:rsidRPr="001321DC">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138E0" w14:textId="77777777" w:rsidR="00151DBB" w:rsidRDefault="00151DBB" w:rsidP="001321DC">
            <w:pPr>
              <w:rPr>
                <w:rFonts w:ascii="Arial" w:hAnsi="Arial" w:cs="Arial"/>
                <w:sz w:val="15"/>
                <w:szCs w:val="15"/>
              </w:rPr>
            </w:pPr>
          </w:p>
          <w:p w14:paraId="164FDFB1" w14:textId="77777777" w:rsidR="00151DBB" w:rsidRDefault="00151DBB" w:rsidP="001321DC">
            <w:pPr>
              <w:rPr>
                <w:rFonts w:ascii="Arial" w:hAnsi="Arial" w:cs="Arial"/>
                <w:sz w:val="15"/>
                <w:szCs w:val="15"/>
              </w:rPr>
            </w:pPr>
          </w:p>
          <w:p w14:paraId="11453596" w14:textId="77777777" w:rsidR="001321DC" w:rsidRPr="001321DC" w:rsidRDefault="001321DC" w:rsidP="001321DC">
            <w:pPr>
              <w:rPr>
                <w:rFonts w:ascii="Arial" w:hAnsi="Arial" w:cs="Arial"/>
                <w:color w:val="FF0000"/>
                <w:sz w:val="15"/>
                <w:szCs w:val="15"/>
              </w:rPr>
            </w:pPr>
            <w:r w:rsidRPr="001321DC">
              <w:rPr>
                <w:rFonts w:ascii="Arial" w:hAnsi="Arial" w:cs="Arial"/>
                <w:sz w:val="15"/>
                <w:szCs w:val="15"/>
              </w:rPr>
              <w:t>[ ] Sì  [ ] No</w:t>
            </w:r>
            <w:r w:rsidRPr="001321DC">
              <w:rPr>
                <w:rFonts w:ascii="Arial" w:hAnsi="Arial" w:cs="Arial"/>
                <w:sz w:val="15"/>
                <w:szCs w:val="15"/>
              </w:rPr>
              <w:br/>
            </w:r>
            <w:r w:rsidRPr="001321DC">
              <w:rPr>
                <w:rFonts w:ascii="Arial" w:hAnsi="Arial" w:cs="Arial"/>
                <w:sz w:val="15"/>
                <w:szCs w:val="15"/>
              </w:rPr>
              <w:br/>
            </w:r>
          </w:p>
          <w:p w14:paraId="27257C62" w14:textId="77777777" w:rsidR="001321DC" w:rsidRPr="001321DC" w:rsidRDefault="001321DC" w:rsidP="001321DC">
            <w:pPr>
              <w:rPr>
                <w:rFonts w:ascii="Arial" w:hAnsi="Arial" w:cs="Arial"/>
                <w:color w:val="FF0000"/>
                <w:sz w:val="15"/>
                <w:szCs w:val="15"/>
              </w:rPr>
            </w:pPr>
            <w:r w:rsidRPr="001321DC">
              <w:rPr>
                <w:rFonts w:ascii="Arial" w:hAnsi="Arial" w:cs="Arial"/>
                <w:sz w:val="15"/>
                <w:szCs w:val="15"/>
              </w:rPr>
              <w:t>[………….]</w:t>
            </w:r>
          </w:p>
        </w:tc>
      </w:tr>
      <w:tr w:rsidR="001321DC" w:rsidRPr="001321DC" w14:paraId="062B6DE8" w14:textId="77777777" w:rsidTr="00F708D5">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9D005"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L'operatore economico può confermare di:</w:t>
            </w:r>
          </w:p>
          <w:p w14:paraId="3D5E3ABD" w14:textId="77777777" w:rsidR="001321DC" w:rsidRPr="001321DC" w:rsidRDefault="001321DC" w:rsidP="001321DC">
            <w:pPr>
              <w:numPr>
                <w:ilvl w:val="0"/>
                <w:numId w:val="16"/>
              </w:numPr>
              <w:ind w:left="304" w:hanging="284"/>
              <w:jc w:val="both"/>
              <w:rPr>
                <w:rFonts w:ascii="Arial" w:hAnsi="Arial" w:cs="Arial"/>
                <w:color w:val="000000"/>
                <w:sz w:val="15"/>
                <w:szCs w:val="15"/>
              </w:rPr>
            </w:pPr>
            <w:r w:rsidRPr="001321DC">
              <w:rPr>
                <w:rFonts w:ascii="Arial" w:hAnsi="Arial" w:cs="Arial"/>
                <w:b/>
                <w:color w:val="000000"/>
                <w:w w:val="0"/>
                <w:sz w:val="15"/>
                <w:szCs w:val="15"/>
              </w:rPr>
              <w:t>non essersi reso</w:t>
            </w:r>
            <w:r w:rsidRPr="001321DC">
              <w:rPr>
                <w:rFonts w:ascii="Arial" w:hAnsi="Arial" w:cs="Arial"/>
                <w:color w:val="000000"/>
                <w:sz w:val="15"/>
                <w:szCs w:val="15"/>
              </w:rPr>
              <w:t xml:space="preserve"> gravemente colpevole di </w:t>
            </w:r>
            <w:r w:rsidRPr="001321DC">
              <w:rPr>
                <w:rFonts w:ascii="Arial" w:hAnsi="Arial" w:cs="Arial"/>
                <w:b/>
                <w:color w:val="000000"/>
                <w:sz w:val="15"/>
                <w:szCs w:val="15"/>
              </w:rPr>
              <w:t>false dichiarazioni</w:t>
            </w:r>
            <w:r w:rsidRPr="001321DC">
              <w:rPr>
                <w:rFonts w:ascii="Arial" w:hAnsi="Arial" w:cs="Arial"/>
                <w:color w:val="000000"/>
                <w:sz w:val="15"/>
                <w:szCs w:val="15"/>
              </w:rPr>
              <w:t xml:space="preserve"> nel fornire le informazioni richieste per verificare l'assenza di motivi di esclusione o il rispetto dei criteri di selezione?</w:t>
            </w:r>
          </w:p>
          <w:p w14:paraId="6300464A"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br/>
              <w:t xml:space="preserve">b)    </w:t>
            </w:r>
            <w:r w:rsidRPr="001321DC">
              <w:rPr>
                <w:rFonts w:ascii="Arial" w:hAnsi="Arial" w:cs="Arial"/>
                <w:b/>
                <w:color w:val="000000"/>
                <w:w w:val="0"/>
                <w:sz w:val="15"/>
                <w:szCs w:val="15"/>
              </w:rPr>
              <w:t xml:space="preserve">non avere </w:t>
            </w:r>
            <w:r w:rsidRPr="001321DC">
              <w:rPr>
                <w:rFonts w:ascii="Arial" w:hAnsi="Arial" w:cs="Arial"/>
                <w:b/>
                <w:color w:val="000000"/>
                <w:sz w:val="15"/>
                <w:szCs w:val="15"/>
              </w:rPr>
              <w:t>occultato</w:t>
            </w:r>
            <w:r w:rsidRPr="001321DC">
              <w:rPr>
                <w:rFonts w:ascii="Arial" w:hAnsi="Arial" w:cs="Arial"/>
                <w:color w:val="000000"/>
                <w:sz w:val="15"/>
                <w:szCs w:val="15"/>
              </w:rPr>
              <w:t xml:space="preserve"> tali informazioni?</w:t>
            </w:r>
          </w:p>
          <w:p w14:paraId="1C9578B9" w14:textId="77777777" w:rsidR="001321DC" w:rsidRPr="001321DC" w:rsidRDefault="001321DC" w:rsidP="001321DC">
            <w:pPr>
              <w:jc w:val="both"/>
              <w:rPr>
                <w:rFonts w:ascii="Arial" w:hAnsi="Arial" w:cs="Arial"/>
                <w:b/>
                <w:color w:val="000000"/>
                <w:sz w:val="15"/>
                <w:szCs w:val="15"/>
              </w:rPr>
            </w:pPr>
            <w:r w:rsidRPr="001321DC">
              <w:rPr>
                <w:rFonts w:ascii="Arial" w:hAnsi="Arial" w:cs="Arial"/>
                <w:b/>
                <w:color w:val="000000"/>
                <w:sz w:val="15"/>
                <w:szCs w:val="15"/>
              </w:rPr>
              <w:t>N.B. Nel caso in cui l’operatore dichiari l’esistenza dell’ipotesi di cui alla lettera a) o b), nella successiva Sezione D devono essere specificati gli estremi dell’iscrizione nel casellario informatico dell’ANAC di cui all’art. 213, comma 10,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452401" w14:textId="77777777" w:rsidR="001321DC" w:rsidRPr="001321DC" w:rsidRDefault="001321DC" w:rsidP="001321DC">
            <w:pPr>
              <w:rPr>
                <w:rFonts w:ascii="Arial" w:hAnsi="Arial" w:cs="Arial"/>
                <w:color w:val="000000"/>
                <w:sz w:val="15"/>
                <w:szCs w:val="15"/>
              </w:rPr>
            </w:pPr>
          </w:p>
          <w:p w14:paraId="50830930" w14:textId="77777777" w:rsidR="00151DBB" w:rsidRDefault="00151DBB" w:rsidP="001321DC">
            <w:pPr>
              <w:rPr>
                <w:rFonts w:ascii="Arial" w:hAnsi="Arial" w:cs="Arial"/>
                <w:color w:val="000000"/>
                <w:sz w:val="15"/>
                <w:szCs w:val="15"/>
              </w:rPr>
            </w:pPr>
          </w:p>
          <w:p w14:paraId="4E045393" w14:textId="77777777" w:rsidR="00151DBB" w:rsidRDefault="00151DBB" w:rsidP="001321DC">
            <w:pPr>
              <w:rPr>
                <w:rFonts w:ascii="Arial" w:hAnsi="Arial" w:cs="Arial"/>
                <w:color w:val="000000"/>
                <w:sz w:val="15"/>
                <w:szCs w:val="15"/>
              </w:rPr>
            </w:pPr>
          </w:p>
          <w:p w14:paraId="1706FFC7" w14:textId="77777777" w:rsidR="00151DBB" w:rsidRDefault="001321DC" w:rsidP="001321DC">
            <w:pPr>
              <w:rPr>
                <w:rFonts w:ascii="Arial" w:hAnsi="Arial" w:cs="Arial"/>
                <w:color w:val="000000"/>
                <w:sz w:val="15"/>
                <w:szCs w:val="15"/>
              </w:rPr>
            </w:pPr>
            <w:r w:rsidRPr="001321DC">
              <w:rPr>
                <w:rFonts w:ascii="Arial" w:hAnsi="Arial" w:cs="Arial"/>
                <w:color w:val="000000"/>
                <w:sz w:val="15"/>
                <w:szCs w:val="15"/>
              </w:rPr>
              <w:t>[ ] Sì  [ ] No</w:t>
            </w:r>
          </w:p>
          <w:p w14:paraId="028F32D0" w14:textId="77777777" w:rsidR="00151DBB" w:rsidRPr="001321DC" w:rsidRDefault="00151DBB" w:rsidP="001321DC">
            <w:pPr>
              <w:rPr>
                <w:rFonts w:ascii="Arial" w:hAnsi="Arial" w:cs="Arial"/>
                <w:color w:val="000000"/>
                <w:sz w:val="15"/>
                <w:szCs w:val="15"/>
              </w:rPr>
            </w:pPr>
          </w:p>
          <w:p w14:paraId="4A9D0DE9" w14:textId="77777777" w:rsidR="001321DC" w:rsidRPr="001321DC" w:rsidRDefault="001321DC" w:rsidP="001321DC">
            <w:pPr>
              <w:rPr>
                <w:color w:val="000000"/>
                <w:sz w:val="15"/>
                <w:szCs w:val="15"/>
              </w:rPr>
            </w:pPr>
            <w:r w:rsidRPr="001321DC">
              <w:rPr>
                <w:rFonts w:ascii="Arial" w:hAnsi="Arial" w:cs="Arial"/>
                <w:color w:val="000000"/>
                <w:sz w:val="15"/>
                <w:szCs w:val="15"/>
              </w:rPr>
              <w:t>[ ] Sì  [ ] No</w:t>
            </w:r>
          </w:p>
        </w:tc>
      </w:tr>
    </w:tbl>
    <w:p w14:paraId="4B24019F" w14:textId="77777777" w:rsidR="001321DC" w:rsidRPr="001321DC" w:rsidRDefault="001321DC" w:rsidP="001321DC">
      <w:pPr>
        <w:jc w:val="center"/>
        <w:rPr>
          <w:rFonts w:ascii="Arial" w:hAnsi="Arial" w:cs="Arial"/>
          <w:w w:val="0"/>
          <w:sz w:val="15"/>
          <w:szCs w:val="15"/>
        </w:rPr>
      </w:pPr>
    </w:p>
    <w:p w14:paraId="3F5F0E46" w14:textId="77777777" w:rsidR="001321DC" w:rsidRPr="001321DC" w:rsidRDefault="001321DC" w:rsidP="001321DC">
      <w:pPr>
        <w:keepNext/>
        <w:spacing w:after="360"/>
        <w:jc w:val="center"/>
        <w:rPr>
          <w:rFonts w:ascii="Arial" w:hAnsi="Arial" w:cs="Arial"/>
          <w:b/>
          <w:smallCaps/>
          <w:sz w:val="15"/>
          <w:szCs w:val="15"/>
        </w:rPr>
      </w:pPr>
      <w:r w:rsidRPr="001321DC">
        <w:rPr>
          <w:rFonts w:ascii="Arial" w:hAnsi="Arial" w:cs="Arial"/>
          <w:caps/>
          <w:smallCaps/>
          <w:sz w:val="15"/>
          <w:szCs w:val="15"/>
        </w:rPr>
        <w:t>D: Altri motivi di esclusione previsti dalla legislazione nazionale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1321DC" w:rsidRPr="001321DC" w14:paraId="69DA1A8B" w14:textId="77777777" w:rsidTr="00F708D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B36148" w14:textId="77777777" w:rsidR="001321DC" w:rsidRPr="001321DC" w:rsidRDefault="001321DC" w:rsidP="001321DC">
            <w:pPr>
              <w:jc w:val="both"/>
              <w:rPr>
                <w:color w:val="000000"/>
                <w:sz w:val="15"/>
                <w:szCs w:val="15"/>
              </w:rPr>
            </w:pPr>
            <w:r w:rsidRPr="001321DC">
              <w:rPr>
                <w:rFonts w:ascii="Arial" w:hAnsi="Arial" w:cs="Arial"/>
                <w:b/>
                <w:color w:val="000000"/>
                <w:sz w:val="15"/>
                <w:szCs w:val="15"/>
              </w:rPr>
              <w:t xml:space="preserve">Motivi di esclusione previsti esclusivamente dalla legislazione nazionale </w:t>
            </w:r>
            <w:r w:rsidRPr="001321DC">
              <w:rPr>
                <w:rFonts w:ascii="Arial" w:hAnsi="Arial" w:cs="Arial"/>
                <w:color w:val="000000"/>
                <w:sz w:val="15"/>
                <w:szCs w:val="15"/>
              </w:rPr>
              <w:t xml:space="preserve">(articolo 80, comma 2, </w:t>
            </w:r>
            <w:r w:rsidR="0083069B">
              <w:rPr>
                <w:rFonts w:ascii="Arial" w:hAnsi="Arial" w:cs="Arial"/>
                <w:color w:val="000000"/>
                <w:sz w:val="15"/>
                <w:szCs w:val="15"/>
              </w:rPr>
              <w:t xml:space="preserve">e </w:t>
            </w:r>
            <w:r w:rsidRPr="001321DC">
              <w:rPr>
                <w:rFonts w:ascii="Arial" w:hAnsi="Arial" w:cs="Arial"/>
                <w:color w:val="000000"/>
                <w:sz w:val="15"/>
                <w:szCs w:val="15"/>
              </w:rPr>
              <w:t xml:space="preserve">comma 5, lett. </w:t>
            </w:r>
            <w:r w:rsidRPr="00E86B00">
              <w:rPr>
                <w:rFonts w:ascii="Arial" w:hAnsi="Arial" w:cs="Arial"/>
                <w:iCs/>
                <w:color w:val="000000"/>
                <w:sz w:val="15"/>
                <w:szCs w:val="15"/>
              </w:rPr>
              <w:t>f), f-bis), f-ter), g), h), i), l), m)</w:t>
            </w:r>
            <w:r w:rsidR="0083069B" w:rsidRPr="00E86B00">
              <w:rPr>
                <w:rFonts w:ascii="Arial" w:hAnsi="Arial" w:cs="Arial"/>
                <w:iCs/>
                <w:color w:val="000000"/>
                <w:sz w:val="15"/>
                <w:szCs w:val="15"/>
              </w:rPr>
              <w:t>;</w:t>
            </w:r>
            <w:r w:rsidR="0083069B">
              <w:rPr>
                <w:rFonts w:ascii="Arial" w:hAnsi="Arial" w:cs="Arial"/>
                <w:color w:val="000000"/>
                <w:sz w:val="15"/>
                <w:szCs w:val="15"/>
              </w:rPr>
              <w:t xml:space="preserve"> </w:t>
            </w:r>
            <w:r w:rsidRPr="001321DC">
              <w:rPr>
                <w:rFonts w:ascii="Arial" w:hAnsi="Arial" w:cs="Arial"/>
                <w:color w:val="000000"/>
                <w:sz w:val="15"/>
                <w:szCs w:val="15"/>
              </w:rPr>
              <w:t>art. 53 comma 16-ter</w:t>
            </w:r>
            <w:r w:rsidR="0083069B">
              <w:rPr>
                <w:rFonts w:ascii="Arial" w:hAnsi="Arial" w:cs="Arial"/>
                <w:color w:val="000000"/>
                <w:sz w:val="15"/>
                <w:szCs w:val="15"/>
              </w:rPr>
              <w:t xml:space="preserve"> d l</w:t>
            </w:r>
            <w:r w:rsidRPr="001321DC">
              <w:rPr>
                <w:rFonts w:ascii="Arial" w:hAnsi="Arial" w:cs="Arial"/>
                <w:color w:val="000000"/>
                <w:sz w:val="15"/>
                <w:szCs w:val="15"/>
              </w:rPr>
              <w:t>gs. 165/2001</w:t>
            </w:r>
            <w:r w:rsidR="0083069B">
              <w:rPr>
                <w:rFonts w:ascii="Arial" w:hAnsi="Arial" w:cs="Arial"/>
                <w:color w:val="000000"/>
                <w:sz w:val="15"/>
                <w:szCs w:val="15"/>
              </w:rPr>
              <w:t>;</w:t>
            </w:r>
            <w:r w:rsidRPr="001321DC">
              <w:rPr>
                <w:rFonts w:ascii="Arial" w:hAnsi="Arial" w:cs="Arial"/>
                <w:color w:val="000000"/>
                <w:sz w:val="15"/>
                <w:szCs w:val="15"/>
              </w:rPr>
              <w:t xml:space="preserve"> art. 41 </w:t>
            </w:r>
            <w:r w:rsidR="0083069B">
              <w:rPr>
                <w:rFonts w:ascii="Arial" w:hAnsi="Arial" w:cs="Arial"/>
                <w:color w:val="000000"/>
                <w:sz w:val="15"/>
                <w:szCs w:val="15"/>
              </w:rPr>
              <w:t>d</w:t>
            </w:r>
            <w:r w:rsidRPr="001321DC">
              <w:rPr>
                <w:rFonts w:ascii="Arial" w:hAnsi="Arial" w:cs="Arial"/>
                <w:color w:val="000000"/>
                <w:sz w:val="15"/>
                <w:szCs w:val="15"/>
              </w:rPr>
              <w:t xml:space="preserve">. </w:t>
            </w:r>
            <w:r w:rsidR="0083069B">
              <w:rPr>
                <w:rFonts w:ascii="Arial" w:hAnsi="Arial" w:cs="Arial"/>
                <w:color w:val="000000"/>
                <w:sz w:val="15"/>
                <w:szCs w:val="15"/>
              </w:rPr>
              <w:t>l</w:t>
            </w:r>
            <w:r w:rsidRPr="001321DC">
              <w:rPr>
                <w:rFonts w:ascii="Arial" w:hAnsi="Arial" w:cs="Arial"/>
                <w:color w:val="000000"/>
                <w:sz w:val="15"/>
                <w:szCs w:val="15"/>
              </w:rPr>
              <w:t>gs. 198/2006, art. 44, co</w:t>
            </w:r>
            <w:r w:rsidR="0083069B">
              <w:rPr>
                <w:rFonts w:ascii="Arial" w:hAnsi="Arial" w:cs="Arial"/>
                <w:color w:val="000000"/>
                <w:sz w:val="15"/>
                <w:szCs w:val="15"/>
              </w:rPr>
              <w:t>mma</w:t>
            </w:r>
            <w:r w:rsidRPr="001321DC">
              <w:rPr>
                <w:rFonts w:ascii="Arial" w:hAnsi="Arial" w:cs="Arial"/>
                <w:color w:val="000000"/>
                <w:sz w:val="15"/>
                <w:szCs w:val="15"/>
              </w:rPr>
              <w:t xml:space="preserve"> 11, </w:t>
            </w:r>
            <w:r w:rsidR="0083069B">
              <w:rPr>
                <w:rFonts w:ascii="Arial" w:hAnsi="Arial" w:cs="Arial"/>
                <w:color w:val="000000"/>
                <w:sz w:val="15"/>
                <w:szCs w:val="15"/>
              </w:rPr>
              <w:t>d</w:t>
            </w:r>
            <w:r w:rsidRPr="001321DC">
              <w:rPr>
                <w:rFonts w:ascii="Arial" w:hAnsi="Arial" w:cs="Arial"/>
                <w:color w:val="000000"/>
                <w:sz w:val="15"/>
                <w:szCs w:val="15"/>
              </w:rPr>
              <w:t xml:space="preserve">. </w:t>
            </w:r>
            <w:r w:rsidR="0083069B">
              <w:rPr>
                <w:rFonts w:ascii="Arial" w:hAnsi="Arial" w:cs="Arial"/>
                <w:color w:val="000000"/>
                <w:sz w:val="15"/>
                <w:szCs w:val="15"/>
              </w:rPr>
              <w:t>l</w:t>
            </w:r>
            <w:r w:rsidRPr="001321DC">
              <w:rPr>
                <w:rFonts w:ascii="Arial" w:hAnsi="Arial" w:cs="Arial"/>
                <w:color w:val="000000"/>
                <w:sz w:val="15"/>
                <w:szCs w:val="15"/>
              </w:rPr>
              <w:t>gs. 286/1998</w:t>
            </w:r>
            <w:r w:rsidR="0083069B">
              <w:rPr>
                <w:rFonts w:ascii="Arial" w:hAnsi="Arial" w:cs="Arial"/>
                <w:color w:val="000000"/>
                <w:sz w:val="15"/>
                <w:szCs w:val="15"/>
              </w:rPr>
              <w:t>;</w:t>
            </w:r>
            <w:r w:rsidRPr="001321DC">
              <w:rPr>
                <w:rFonts w:ascii="Arial" w:hAnsi="Arial" w:cs="Arial"/>
                <w:color w:val="000000"/>
                <w:sz w:val="15"/>
                <w:szCs w:val="15"/>
              </w:rPr>
              <w:t xml:space="preserve"> art. 1-bis, l. 383/2001)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A7D66E" w14:textId="77777777" w:rsidR="001321DC" w:rsidRPr="001321DC" w:rsidRDefault="001321DC" w:rsidP="001321DC">
            <w:pPr>
              <w:rPr>
                <w:sz w:val="15"/>
                <w:szCs w:val="15"/>
              </w:rPr>
            </w:pPr>
            <w:r w:rsidRPr="001321DC">
              <w:rPr>
                <w:rFonts w:ascii="Arial" w:hAnsi="Arial" w:cs="Arial"/>
                <w:b/>
                <w:sz w:val="15"/>
                <w:szCs w:val="15"/>
              </w:rPr>
              <w:t>Risposta:</w:t>
            </w:r>
          </w:p>
        </w:tc>
      </w:tr>
      <w:tr w:rsidR="001321DC" w:rsidRPr="001321DC" w14:paraId="445D2A25" w14:textId="77777777" w:rsidTr="00F708D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392581" w14:textId="77777777" w:rsidR="001321DC" w:rsidRPr="001321DC" w:rsidRDefault="001321DC" w:rsidP="001321DC">
            <w:pPr>
              <w:ind w:left="304" w:hanging="304"/>
              <w:jc w:val="both"/>
              <w:rPr>
                <w:color w:val="000000"/>
                <w:sz w:val="15"/>
                <w:szCs w:val="15"/>
              </w:rPr>
            </w:pPr>
            <w:r w:rsidRPr="001321DC">
              <w:rPr>
                <w:rFonts w:ascii="Arial" w:hAnsi="Arial" w:cs="Arial"/>
                <w:color w:val="000000"/>
                <w:sz w:val="15"/>
                <w:szCs w:val="15"/>
              </w:rPr>
              <w:t xml:space="preserve">1.  Sussistono  a carico dell’operatore economico </w:t>
            </w:r>
            <w:r w:rsidRPr="001321DC">
              <w:rPr>
                <w:rFonts w:ascii="Arial" w:hAnsi="Arial" w:cs="Arial"/>
                <w:b/>
                <w:color w:val="000000"/>
                <w:sz w:val="15"/>
                <w:szCs w:val="15"/>
              </w:rPr>
              <w:t>cause di decadenza, di sospensione o di divieto previste dall'</w:t>
            </w:r>
            <w:hyperlink r:id="rId8" w:anchor="067" w:history="1">
              <w:r w:rsidRPr="001321DC">
                <w:rPr>
                  <w:rFonts w:ascii="Arial" w:hAnsi="Arial" w:cs="Arial"/>
                  <w:b/>
                  <w:color w:val="000000"/>
                  <w:sz w:val="15"/>
                  <w:szCs w:val="15"/>
                </w:rPr>
                <w:t>articolo 67 del decreto legislativo 6 settembre 2011, n. 159</w:t>
              </w:r>
            </w:hyperlink>
            <w:r w:rsidRPr="001321DC">
              <w:rPr>
                <w:rFonts w:ascii="Arial" w:hAnsi="Arial" w:cs="Arial"/>
                <w:b/>
                <w:color w:val="000000"/>
                <w:sz w:val="15"/>
                <w:szCs w:val="15"/>
              </w:rPr>
              <w:t xml:space="preserve">  o un tentativo di infiltrazione mafiosa di cui all'</w:t>
            </w:r>
            <w:hyperlink r:id="rId9" w:anchor="084" w:history="1">
              <w:r w:rsidRPr="001321DC">
                <w:rPr>
                  <w:rFonts w:ascii="Arial" w:hAnsi="Arial" w:cs="Arial"/>
                  <w:b/>
                  <w:color w:val="000000"/>
                  <w:sz w:val="15"/>
                  <w:szCs w:val="15"/>
                </w:rPr>
                <w:t>articolo 84, comma 4, del medesimo decreto</w:t>
              </w:r>
            </w:hyperlink>
            <w:r w:rsidRPr="001321DC">
              <w:rPr>
                <w:rFonts w:ascii="Arial" w:hAnsi="Arial" w:cs="Arial"/>
                <w:color w:val="000000"/>
                <w:sz w:val="15"/>
                <w:szCs w:val="15"/>
              </w:rPr>
              <w:t xml:space="preserve">, fermo restando quanto previsto dagli </w:t>
            </w:r>
            <w:hyperlink r:id="rId10" w:anchor="088" w:history="1">
              <w:r w:rsidRPr="001321DC">
                <w:rPr>
                  <w:rFonts w:ascii="Arial" w:hAnsi="Arial" w:cs="Arial"/>
                  <w:color w:val="000000"/>
                  <w:sz w:val="15"/>
                  <w:szCs w:val="15"/>
                </w:rPr>
                <w:t>articoli 88, comma 4-bis</w:t>
              </w:r>
            </w:hyperlink>
            <w:r w:rsidRPr="001321DC">
              <w:rPr>
                <w:rFonts w:ascii="Arial" w:hAnsi="Arial" w:cs="Arial"/>
                <w:color w:val="000000"/>
                <w:sz w:val="15"/>
                <w:szCs w:val="15"/>
              </w:rPr>
              <w:t xml:space="preserve">, e </w:t>
            </w:r>
            <w:hyperlink r:id="rId11" w:anchor="092" w:history="1">
              <w:r w:rsidRPr="001321DC">
                <w:rPr>
                  <w:rFonts w:ascii="Arial" w:hAnsi="Arial" w:cs="Arial"/>
                  <w:color w:val="000000"/>
                  <w:sz w:val="15"/>
                  <w:szCs w:val="15"/>
                </w:rPr>
                <w:t>92, commi 2 e 3, del decreto legislativo 6 settembre 2011, n. 159</w:t>
              </w:r>
            </w:hyperlink>
            <w:r w:rsidRPr="001321DC">
              <w:rPr>
                <w:rFonts w:ascii="Arial" w:hAnsi="Arial" w:cs="Arial"/>
                <w:color w:val="000000"/>
                <w:sz w:val="15"/>
                <w:szCs w:val="15"/>
              </w:rPr>
              <w:t>, con riferimento rispettivamente alle comunicazioni antimafia e alle informazioni antimafia, e fermo altresì quanto disposto dall’art. 34-bis,</w:t>
            </w:r>
            <w:r w:rsidR="00E86B00">
              <w:rPr>
                <w:rFonts w:ascii="Arial" w:hAnsi="Arial" w:cs="Arial"/>
                <w:color w:val="000000"/>
                <w:sz w:val="15"/>
                <w:szCs w:val="15"/>
              </w:rPr>
              <w:t xml:space="preserve"> commi 6 e </w:t>
            </w:r>
            <w:r w:rsidRPr="001321DC">
              <w:rPr>
                <w:rFonts w:ascii="Arial" w:hAnsi="Arial" w:cs="Arial"/>
                <w:color w:val="000000"/>
                <w:sz w:val="15"/>
                <w:szCs w:val="15"/>
              </w:rPr>
              <w:t>7, d.lgs. 159/2011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60ABFD" w14:textId="77777777" w:rsidR="00151DBB" w:rsidRDefault="00151DBB" w:rsidP="001321DC">
            <w:pPr>
              <w:rPr>
                <w:rFonts w:ascii="Arial" w:hAnsi="Arial" w:cs="Arial"/>
                <w:sz w:val="15"/>
                <w:szCs w:val="15"/>
              </w:rPr>
            </w:pPr>
          </w:p>
          <w:p w14:paraId="5DB2F8ED" w14:textId="77777777" w:rsidR="00151DBB" w:rsidRDefault="00151DBB" w:rsidP="001321DC">
            <w:pPr>
              <w:rPr>
                <w:rFonts w:ascii="Arial" w:hAnsi="Arial" w:cs="Arial"/>
                <w:sz w:val="15"/>
                <w:szCs w:val="15"/>
              </w:rPr>
            </w:pPr>
          </w:p>
          <w:p w14:paraId="36048B38" w14:textId="77777777" w:rsidR="00151DBB" w:rsidRDefault="00151DBB" w:rsidP="001321DC">
            <w:pPr>
              <w:rPr>
                <w:rFonts w:ascii="Arial" w:hAnsi="Arial" w:cs="Arial"/>
                <w:sz w:val="15"/>
                <w:szCs w:val="15"/>
              </w:rPr>
            </w:pPr>
          </w:p>
          <w:p w14:paraId="675DA521" w14:textId="77777777" w:rsidR="00151DBB" w:rsidRDefault="00151DBB" w:rsidP="001321DC">
            <w:pPr>
              <w:rPr>
                <w:rFonts w:ascii="Arial" w:hAnsi="Arial" w:cs="Arial"/>
                <w:sz w:val="15"/>
                <w:szCs w:val="15"/>
              </w:rPr>
            </w:pPr>
          </w:p>
          <w:p w14:paraId="0E94CF43" w14:textId="77777777" w:rsidR="00151DBB" w:rsidRDefault="00151DBB" w:rsidP="001321DC">
            <w:pPr>
              <w:rPr>
                <w:rFonts w:ascii="Arial" w:hAnsi="Arial" w:cs="Arial"/>
                <w:sz w:val="15"/>
                <w:szCs w:val="15"/>
              </w:rPr>
            </w:pPr>
          </w:p>
          <w:p w14:paraId="7DE002DF" w14:textId="77777777" w:rsidR="00151DBB" w:rsidRDefault="00151DBB" w:rsidP="001321DC">
            <w:pPr>
              <w:rPr>
                <w:rFonts w:ascii="Arial" w:hAnsi="Arial" w:cs="Arial"/>
                <w:sz w:val="15"/>
                <w:szCs w:val="15"/>
              </w:rPr>
            </w:pPr>
          </w:p>
          <w:p w14:paraId="15DB146F" w14:textId="77777777" w:rsidR="001321DC" w:rsidRPr="001321DC" w:rsidRDefault="001321DC" w:rsidP="001321DC">
            <w:pPr>
              <w:rPr>
                <w:rFonts w:ascii="Arial" w:hAnsi="Arial" w:cs="Arial"/>
                <w:sz w:val="15"/>
                <w:szCs w:val="15"/>
              </w:rPr>
            </w:pPr>
            <w:r w:rsidRPr="001321DC">
              <w:rPr>
                <w:rFonts w:ascii="Arial" w:hAnsi="Arial" w:cs="Arial"/>
                <w:sz w:val="15"/>
                <w:szCs w:val="15"/>
              </w:rPr>
              <w:t>[ ] Sì  [ ] No</w:t>
            </w:r>
          </w:p>
          <w:p w14:paraId="10AB9DB3" w14:textId="77777777" w:rsidR="001321DC" w:rsidRPr="001321DC" w:rsidRDefault="001321DC" w:rsidP="001321DC">
            <w:pPr>
              <w:jc w:val="both"/>
              <w:rPr>
                <w:rFonts w:ascii="Arial" w:hAnsi="Arial" w:cs="Arial"/>
                <w:sz w:val="15"/>
                <w:szCs w:val="15"/>
              </w:rPr>
            </w:pPr>
            <w:r w:rsidRPr="001321DC">
              <w:rPr>
                <w:rFonts w:ascii="Arial" w:hAnsi="Arial" w:cs="Arial"/>
                <w:sz w:val="15"/>
                <w:szCs w:val="15"/>
              </w:rPr>
              <w:t xml:space="preserve">Se la documentazione pertinente è disponibile elettronicamente, </w:t>
            </w:r>
            <w:r w:rsidRPr="001321DC">
              <w:rPr>
                <w:rFonts w:ascii="Arial" w:hAnsi="Arial" w:cs="Arial"/>
                <w:sz w:val="15"/>
                <w:szCs w:val="15"/>
              </w:rPr>
              <w:lastRenderedPageBreak/>
              <w:t>indicare: (indirizzo web, autorità o organismo di emanazione, riferimento preciso della documentazione):</w:t>
            </w:r>
          </w:p>
          <w:p w14:paraId="22CD986C" w14:textId="77777777" w:rsidR="001321DC" w:rsidRPr="001321DC" w:rsidRDefault="001321DC" w:rsidP="001321DC">
            <w:pPr>
              <w:rPr>
                <w:sz w:val="15"/>
                <w:szCs w:val="15"/>
              </w:rPr>
            </w:pPr>
            <w:r w:rsidRPr="001321DC">
              <w:rPr>
                <w:rFonts w:ascii="Arial" w:hAnsi="Arial" w:cs="Arial"/>
                <w:sz w:val="15"/>
                <w:szCs w:val="15"/>
              </w:rPr>
              <w:t>[…………….…][………………][……..………][…..……..…] (</w:t>
            </w:r>
            <w:r w:rsidRPr="001321DC">
              <w:rPr>
                <w:rFonts w:ascii="Arial" w:hAnsi="Arial" w:cs="Arial"/>
                <w:sz w:val="15"/>
                <w:szCs w:val="15"/>
                <w:vertAlign w:val="superscript"/>
              </w:rPr>
              <w:footnoteReference w:id="22"/>
            </w:r>
            <w:r w:rsidRPr="001321DC">
              <w:rPr>
                <w:rFonts w:ascii="Arial" w:hAnsi="Arial" w:cs="Arial"/>
                <w:sz w:val="15"/>
                <w:szCs w:val="15"/>
              </w:rPr>
              <w:t>)</w:t>
            </w:r>
          </w:p>
        </w:tc>
      </w:tr>
      <w:tr w:rsidR="001321DC" w:rsidRPr="001321DC" w14:paraId="556D4203" w14:textId="77777777" w:rsidTr="00F708D5">
        <w:trPr>
          <w:trHeight w:val="183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6AF26"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lastRenderedPageBreak/>
              <w:t>L’operatore economico si trova in una delle seguenti situazioni?</w:t>
            </w:r>
          </w:p>
          <w:p w14:paraId="781A193F" w14:textId="77777777" w:rsidR="00151DBB" w:rsidRDefault="001321DC" w:rsidP="00151DBB">
            <w:pPr>
              <w:numPr>
                <w:ilvl w:val="0"/>
                <w:numId w:val="10"/>
              </w:numPr>
              <w:spacing w:before="0" w:after="0"/>
              <w:jc w:val="both"/>
              <w:rPr>
                <w:rFonts w:ascii="Arial" w:eastAsia="Times New Roman" w:hAnsi="Arial" w:cs="Arial"/>
                <w:color w:val="000000"/>
                <w:sz w:val="15"/>
                <w:szCs w:val="15"/>
                <w:lang w:bidi="ar-SA"/>
              </w:rPr>
            </w:pPr>
            <w:r w:rsidRPr="001321DC">
              <w:rPr>
                <w:rFonts w:ascii="Arial" w:eastAsia="Times New Roman" w:hAnsi="Arial" w:cs="Arial"/>
                <w:color w:val="000000"/>
                <w:sz w:val="15"/>
                <w:szCs w:val="15"/>
                <w:lang w:bidi="ar-SA"/>
              </w:rPr>
              <w:t xml:space="preserve">è stato soggetto alla </w:t>
            </w:r>
            <w:r w:rsidRPr="001321DC">
              <w:rPr>
                <w:rFonts w:ascii="Arial" w:eastAsia="Times New Roman" w:hAnsi="Arial" w:cs="Arial"/>
                <w:b/>
                <w:color w:val="000000"/>
                <w:sz w:val="15"/>
                <w:szCs w:val="15"/>
                <w:lang w:bidi="ar-SA"/>
              </w:rPr>
              <w:t xml:space="preserve">sanzione interdittiva </w:t>
            </w:r>
            <w:r w:rsidRPr="001321DC">
              <w:rPr>
                <w:rFonts w:ascii="Arial" w:eastAsia="Times New Roman" w:hAnsi="Arial" w:cs="Arial"/>
                <w:color w:val="000000"/>
                <w:sz w:val="15"/>
                <w:szCs w:val="15"/>
                <w:lang w:bidi="ar-SA"/>
              </w:rPr>
              <w:t>di cui all'</w:t>
            </w:r>
            <w:hyperlink r:id="rId12" w:anchor="09" w:history="1">
              <w:r w:rsidRPr="001321DC">
                <w:rPr>
                  <w:rFonts w:ascii="Arial" w:eastAsia="font1140" w:hAnsi="Arial" w:cs="Arial"/>
                  <w:color w:val="000000"/>
                  <w:sz w:val="15"/>
                  <w:szCs w:val="15"/>
                  <w:lang w:bidi="ar-SA"/>
                </w:rPr>
                <w:t>articolo 9, comma 2, lettera c) del decreto legislativo 8 giugno 2001, n. 231</w:t>
              </w:r>
            </w:hyperlink>
            <w:r w:rsidRPr="001321DC">
              <w:rPr>
                <w:rFonts w:ascii="Arial" w:eastAsia="Times New Roman" w:hAnsi="Arial" w:cs="Arial"/>
                <w:color w:val="000000"/>
                <w:sz w:val="15"/>
                <w:szCs w:val="15"/>
                <w:lang w:bidi="ar-SA"/>
              </w:rPr>
              <w:t xml:space="preserve"> o ad altra sanzione che comporta il divieto di contrarre con la pubblica amministrazione, compresi i provvedimenti interdittivi di cui all'</w:t>
            </w:r>
            <w:hyperlink r:id="rId13" w:anchor="014" w:history="1">
              <w:r w:rsidRPr="001321DC">
                <w:rPr>
                  <w:rFonts w:ascii="Arial" w:eastAsia="font1140" w:hAnsi="Arial" w:cs="Arial"/>
                  <w:color w:val="000000"/>
                  <w:sz w:val="15"/>
                  <w:szCs w:val="15"/>
                  <w:lang w:bidi="ar-SA"/>
                </w:rPr>
                <w:t>articolo 14 del decreto legislativo 9 aprile 2008, n. 81</w:t>
              </w:r>
            </w:hyperlink>
            <w:r w:rsidRPr="001321DC">
              <w:rPr>
                <w:rFonts w:ascii="Arial" w:eastAsia="Times New Roman" w:hAnsi="Arial" w:cs="Arial"/>
                <w:color w:val="000000"/>
                <w:sz w:val="15"/>
                <w:szCs w:val="15"/>
                <w:lang w:bidi="ar-SA"/>
              </w:rPr>
              <w:t xml:space="preserve"> (Articolo 80, comma 5, lettera </w:t>
            </w:r>
            <w:r w:rsidRPr="00E86B00">
              <w:rPr>
                <w:rFonts w:ascii="Arial" w:eastAsia="Times New Roman" w:hAnsi="Arial" w:cs="Arial"/>
                <w:iCs/>
                <w:color w:val="000000"/>
                <w:sz w:val="15"/>
                <w:szCs w:val="15"/>
                <w:lang w:bidi="ar-SA"/>
              </w:rPr>
              <w:t>f)?</w:t>
            </w:r>
          </w:p>
          <w:p w14:paraId="1C477AED" w14:textId="77777777" w:rsidR="00151DBB" w:rsidRDefault="00151DBB" w:rsidP="00151DBB">
            <w:pPr>
              <w:spacing w:before="0" w:after="0"/>
              <w:jc w:val="both"/>
              <w:rPr>
                <w:rFonts w:ascii="Arial" w:eastAsia="Times New Roman" w:hAnsi="Arial" w:cs="Arial"/>
                <w:color w:val="000000"/>
                <w:sz w:val="15"/>
                <w:szCs w:val="15"/>
                <w:lang w:bidi="ar-SA"/>
              </w:rPr>
            </w:pPr>
          </w:p>
          <w:p w14:paraId="7D43A571" w14:textId="77777777" w:rsidR="00151DBB" w:rsidRDefault="00151DBB" w:rsidP="00151DBB">
            <w:pPr>
              <w:spacing w:before="0" w:after="0"/>
              <w:jc w:val="both"/>
              <w:rPr>
                <w:rFonts w:ascii="Arial" w:eastAsia="Times New Roman" w:hAnsi="Arial" w:cs="Arial"/>
                <w:color w:val="000000"/>
                <w:sz w:val="15"/>
                <w:szCs w:val="15"/>
                <w:lang w:bidi="ar-SA"/>
              </w:rPr>
            </w:pPr>
          </w:p>
          <w:p w14:paraId="272EEDF8" w14:textId="77777777" w:rsidR="00151DBB" w:rsidRDefault="00151DBB" w:rsidP="00151DBB">
            <w:pPr>
              <w:spacing w:before="0" w:after="0"/>
              <w:jc w:val="both"/>
              <w:rPr>
                <w:rFonts w:ascii="Arial" w:eastAsia="Times New Roman" w:hAnsi="Arial" w:cs="Arial"/>
                <w:color w:val="000000"/>
                <w:sz w:val="15"/>
                <w:szCs w:val="15"/>
                <w:lang w:bidi="ar-SA"/>
              </w:rPr>
            </w:pPr>
          </w:p>
          <w:p w14:paraId="4E6BF7C5" w14:textId="77777777" w:rsidR="00151DBB" w:rsidRPr="001321DC" w:rsidRDefault="00151DBB" w:rsidP="00151DBB">
            <w:pPr>
              <w:spacing w:before="0" w:after="0"/>
              <w:jc w:val="both"/>
              <w:rPr>
                <w:rFonts w:ascii="Arial" w:eastAsia="Times New Roman" w:hAnsi="Arial" w:cs="Arial"/>
                <w:color w:val="000000"/>
                <w:sz w:val="15"/>
                <w:szCs w:val="15"/>
                <w:lang w:bidi="ar-SA"/>
              </w:rPr>
            </w:pPr>
          </w:p>
          <w:p w14:paraId="1F0D0EA5" w14:textId="77777777" w:rsidR="001321DC" w:rsidRPr="001321DC" w:rsidRDefault="001321DC" w:rsidP="001321DC">
            <w:pPr>
              <w:spacing w:before="0" w:after="0"/>
              <w:ind w:left="360"/>
              <w:jc w:val="both"/>
              <w:rPr>
                <w:rFonts w:ascii="Arial" w:eastAsia="Times New Roman" w:hAnsi="Arial" w:cs="Arial"/>
                <w:color w:val="000000"/>
                <w:sz w:val="15"/>
                <w:szCs w:val="15"/>
                <w:lang w:bidi="ar-SA"/>
              </w:rPr>
            </w:pPr>
          </w:p>
          <w:p w14:paraId="52F78DC2" w14:textId="77777777" w:rsidR="001321DC" w:rsidRPr="001321DC" w:rsidRDefault="001321DC" w:rsidP="001321DC">
            <w:pPr>
              <w:numPr>
                <w:ilvl w:val="0"/>
                <w:numId w:val="10"/>
              </w:numPr>
              <w:spacing w:before="0" w:after="0"/>
              <w:jc w:val="both"/>
              <w:rPr>
                <w:rFonts w:ascii="Arial" w:eastAsia="Times New Roman" w:hAnsi="Arial" w:cs="Arial"/>
                <w:color w:val="000000"/>
                <w:sz w:val="15"/>
                <w:szCs w:val="15"/>
                <w:lang w:bidi="ar-SA"/>
              </w:rPr>
            </w:pPr>
            <w:r w:rsidRPr="001321DC">
              <w:rPr>
                <w:rFonts w:ascii="Arial" w:eastAsia="Times New Roman" w:hAnsi="Arial" w:cs="Arial"/>
                <w:color w:val="000000"/>
                <w:sz w:val="15"/>
                <w:szCs w:val="15"/>
                <w:lang w:bidi="ar-SA"/>
              </w:rPr>
              <w:t>ha presentato nella procedura di gara in corso e negli affidamenti di subappalti documentazione o dichiarazioni non veritiere (Articolo 80, comma 5, lettera f-bis)?</w:t>
            </w:r>
          </w:p>
          <w:p w14:paraId="7E061FB1" w14:textId="77777777" w:rsidR="001321DC" w:rsidRPr="001321DC" w:rsidRDefault="001321DC" w:rsidP="001321DC">
            <w:pPr>
              <w:spacing w:before="0" w:after="0"/>
              <w:ind w:left="360"/>
              <w:jc w:val="both"/>
              <w:rPr>
                <w:rFonts w:ascii="Arial" w:eastAsia="Times New Roman" w:hAnsi="Arial" w:cs="Arial"/>
                <w:color w:val="000000"/>
                <w:sz w:val="15"/>
                <w:szCs w:val="15"/>
                <w:lang w:bidi="ar-SA"/>
              </w:rPr>
            </w:pPr>
          </w:p>
          <w:p w14:paraId="4BFACFCC" w14:textId="77777777" w:rsidR="001321DC" w:rsidRPr="001321DC" w:rsidRDefault="001321DC" w:rsidP="001321DC">
            <w:pPr>
              <w:spacing w:before="0" w:after="0"/>
              <w:ind w:left="360"/>
              <w:jc w:val="both"/>
              <w:rPr>
                <w:rFonts w:ascii="Arial" w:eastAsia="Times New Roman" w:hAnsi="Arial" w:cs="Arial"/>
                <w:color w:val="000000"/>
                <w:sz w:val="15"/>
                <w:szCs w:val="15"/>
                <w:lang w:bidi="ar-SA"/>
              </w:rPr>
            </w:pPr>
          </w:p>
          <w:p w14:paraId="7002A0BE" w14:textId="77777777" w:rsidR="001321DC" w:rsidRPr="001321DC" w:rsidRDefault="001321DC" w:rsidP="001321DC">
            <w:pPr>
              <w:spacing w:before="0" w:after="0"/>
              <w:ind w:left="360"/>
              <w:jc w:val="both"/>
              <w:rPr>
                <w:rFonts w:ascii="Arial" w:eastAsia="Times New Roman" w:hAnsi="Arial" w:cs="Arial"/>
                <w:color w:val="000000"/>
                <w:sz w:val="15"/>
                <w:szCs w:val="15"/>
                <w:lang w:bidi="ar-SA"/>
              </w:rPr>
            </w:pPr>
          </w:p>
          <w:p w14:paraId="2FDD9ED9" w14:textId="77777777" w:rsidR="001321DC" w:rsidRPr="001321DC" w:rsidRDefault="001321DC" w:rsidP="001321DC">
            <w:pPr>
              <w:spacing w:before="0" w:after="0"/>
              <w:ind w:left="360"/>
              <w:jc w:val="both"/>
              <w:rPr>
                <w:rFonts w:ascii="Arial" w:eastAsia="Times New Roman" w:hAnsi="Arial" w:cs="Arial"/>
                <w:color w:val="000000"/>
                <w:sz w:val="15"/>
                <w:szCs w:val="15"/>
                <w:lang w:bidi="ar-SA"/>
              </w:rPr>
            </w:pPr>
          </w:p>
          <w:p w14:paraId="6423AE31" w14:textId="77777777" w:rsidR="001321DC" w:rsidRPr="001321DC" w:rsidRDefault="001321DC" w:rsidP="001321DC">
            <w:pPr>
              <w:spacing w:before="0" w:after="0"/>
              <w:ind w:left="360"/>
              <w:jc w:val="both"/>
              <w:rPr>
                <w:rFonts w:ascii="Arial" w:eastAsia="Times New Roman" w:hAnsi="Arial" w:cs="Arial"/>
                <w:color w:val="000000"/>
                <w:sz w:val="15"/>
                <w:szCs w:val="15"/>
                <w:lang w:bidi="ar-SA"/>
              </w:rPr>
            </w:pPr>
          </w:p>
          <w:p w14:paraId="47DE72F4" w14:textId="77777777" w:rsidR="001321DC" w:rsidRPr="001321DC" w:rsidRDefault="001321DC" w:rsidP="001321DC">
            <w:pPr>
              <w:numPr>
                <w:ilvl w:val="0"/>
                <w:numId w:val="10"/>
              </w:numPr>
              <w:spacing w:before="0" w:after="0"/>
              <w:jc w:val="both"/>
              <w:rPr>
                <w:rFonts w:ascii="Arial" w:eastAsia="Times New Roman" w:hAnsi="Arial" w:cs="Arial"/>
                <w:color w:val="000000"/>
                <w:sz w:val="15"/>
                <w:szCs w:val="15"/>
                <w:lang w:bidi="ar-SA"/>
              </w:rPr>
            </w:pPr>
            <w:r w:rsidRPr="001321DC">
              <w:rPr>
                <w:rFonts w:ascii="Arial" w:eastAsia="Times New Roman" w:hAnsi="Arial" w:cs="Arial"/>
                <w:color w:val="000000"/>
                <w:sz w:val="15"/>
                <w:szCs w:val="15"/>
                <w:lang w:bidi="ar-SA"/>
              </w:rPr>
              <w:t>E’ iscritto nel casellario informatico tenuto dall’Osservatorio dell’ANAC per aver presentato false dichiarazioni o falsa documentazione nelle procedure di gara e negli affidamenti di subappalto (Articolo 80, comma 5, lettera f-ter)?</w:t>
            </w:r>
          </w:p>
          <w:p w14:paraId="3BECDCB9" w14:textId="77777777" w:rsidR="001321DC" w:rsidRPr="001321DC" w:rsidRDefault="001321DC" w:rsidP="001321DC">
            <w:pPr>
              <w:spacing w:before="0" w:after="0"/>
              <w:jc w:val="both"/>
              <w:rPr>
                <w:rFonts w:ascii="Arial" w:eastAsia="Times New Roman" w:hAnsi="Arial" w:cs="Arial"/>
                <w:color w:val="000000"/>
                <w:sz w:val="15"/>
                <w:szCs w:val="15"/>
                <w:lang w:bidi="ar-SA"/>
              </w:rPr>
            </w:pPr>
          </w:p>
          <w:p w14:paraId="08DC7622" w14:textId="77777777" w:rsidR="001321DC" w:rsidRPr="001321DC" w:rsidRDefault="001321DC" w:rsidP="001321DC">
            <w:pPr>
              <w:spacing w:before="0" w:after="0"/>
              <w:jc w:val="both"/>
              <w:rPr>
                <w:rFonts w:ascii="Arial" w:eastAsia="Times New Roman" w:hAnsi="Arial" w:cs="Arial"/>
                <w:color w:val="000000"/>
                <w:sz w:val="15"/>
                <w:szCs w:val="15"/>
                <w:lang w:bidi="ar-SA"/>
              </w:rPr>
            </w:pPr>
            <w:r w:rsidRPr="001321DC">
              <w:rPr>
                <w:rFonts w:ascii="Arial" w:eastAsia="Times New Roman" w:hAnsi="Arial" w:cs="Arial"/>
                <w:color w:val="000000"/>
                <w:sz w:val="15"/>
                <w:szCs w:val="15"/>
                <w:lang w:bidi="ar-SA"/>
              </w:rPr>
              <w:t xml:space="preserve"> </w:t>
            </w:r>
          </w:p>
          <w:p w14:paraId="0CACB06D"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57F8F04E"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0427CEB6" w14:textId="77777777" w:rsidR="001321DC" w:rsidRDefault="001321DC" w:rsidP="001321DC">
            <w:pPr>
              <w:spacing w:before="0" w:after="0"/>
              <w:ind w:left="284" w:hanging="284"/>
              <w:jc w:val="both"/>
              <w:rPr>
                <w:rFonts w:ascii="Arial" w:eastAsia="Times New Roman" w:hAnsi="Arial" w:cs="Arial"/>
                <w:color w:val="000000"/>
                <w:sz w:val="15"/>
                <w:szCs w:val="15"/>
                <w:lang w:bidi="ar-SA"/>
              </w:rPr>
            </w:pPr>
          </w:p>
          <w:p w14:paraId="0631BE97" w14:textId="77777777" w:rsidR="00151DBB" w:rsidRPr="001321DC" w:rsidRDefault="00151DBB" w:rsidP="001321DC">
            <w:pPr>
              <w:spacing w:before="0" w:after="0"/>
              <w:ind w:left="284" w:hanging="284"/>
              <w:jc w:val="both"/>
              <w:rPr>
                <w:rFonts w:ascii="Arial" w:eastAsia="Times New Roman" w:hAnsi="Arial" w:cs="Arial"/>
                <w:color w:val="000000"/>
                <w:sz w:val="15"/>
                <w:szCs w:val="15"/>
                <w:lang w:bidi="ar-SA"/>
              </w:rPr>
            </w:pPr>
          </w:p>
          <w:p w14:paraId="3D69493F" w14:textId="77777777" w:rsidR="001321DC" w:rsidRPr="001321DC" w:rsidRDefault="001321DC" w:rsidP="001321DC">
            <w:pPr>
              <w:spacing w:before="0" w:after="0"/>
              <w:jc w:val="both"/>
              <w:rPr>
                <w:rFonts w:ascii="Arial" w:eastAsia="Times New Roman" w:hAnsi="Arial" w:cs="Arial"/>
                <w:color w:val="000000"/>
                <w:sz w:val="15"/>
                <w:szCs w:val="15"/>
                <w:lang w:bidi="ar-SA"/>
              </w:rPr>
            </w:pPr>
          </w:p>
          <w:p w14:paraId="0B2BDE0A" w14:textId="77777777" w:rsidR="001321DC" w:rsidRPr="001321DC" w:rsidRDefault="001321DC" w:rsidP="001321DC">
            <w:pPr>
              <w:numPr>
                <w:ilvl w:val="0"/>
                <w:numId w:val="10"/>
              </w:numPr>
              <w:spacing w:before="0" w:after="0"/>
              <w:ind w:left="284" w:hanging="284"/>
              <w:jc w:val="both"/>
              <w:rPr>
                <w:rFonts w:ascii="Arial" w:eastAsia="Times New Roman" w:hAnsi="Arial" w:cs="Arial"/>
                <w:color w:val="000000"/>
                <w:sz w:val="15"/>
                <w:szCs w:val="15"/>
                <w:lang w:bidi="ar-SA"/>
              </w:rPr>
            </w:pPr>
            <w:r w:rsidRPr="001321DC">
              <w:rPr>
                <w:rFonts w:ascii="Arial" w:eastAsia="Times New Roman" w:hAnsi="Arial" w:cs="Arial"/>
                <w:color w:val="000000"/>
                <w:sz w:val="15"/>
                <w:szCs w:val="15"/>
                <w:lang w:bidi="ar-SA"/>
              </w:rPr>
              <w:t xml:space="preserve">è iscritto nel casellario informatico tenuto dall'Osservatorio dell'ANAC per aver presentato </w:t>
            </w:r>
            <w:r w:rsidRPr="001321DC">
              <w:rPr>
                <w:rFonts w:ascii="Arial" w:eastAsia="Times New Roman" w:hAnsi="Arial" w:cs="Arial"/>
                <w:b/>
                <w:color w:val="000000"/>
                <w:sz w:val="15"/>
                <w:szCs w:val="15"/>
                <w:lang w:bidi="ar-SA"/>
              </w:rPr>
              <w:t>false dichiarazioni o falsa documentazione</w:t>
            </w:r>
            <w:r w:rsidRPr="001321DC">
              <w:rPr>
                <w:rFonts w:ascii="Arial" w:eastAsia="Times New Roman" w:hAnsi="Arial" w:cs="Arial"/>
                <w:color w:val="000000"/>
                <w:sz w:val="15"/>
                <w:szCs w:val="15"/>
                <w:lang w:bidi="ar-SA"/>
              </w:rPr>
              <w:t xml:space="preserve"> </w:t>
            </w:r>
            <w:r w:rsidRPr="001321DC">
              <w:rPr>
                <w:rFonts w:ascii="Arial" w:eastAsia="Times New Roman" w:hAnsi="Arial" w:cs="Arial"/>
                <w:b/>
                <w:color w:val="000000"/>
                <w:sz w:val="15"/>
                <w:szCs w:val="15"/>
                <w:lang w:bidi="ar-SA"/>
              </w:rPr>
              <w:t>ai fini del rilascio dell'attestazione di qualificazione</w:t>
            </w:r>
            <w:r w:rsidRPr="001321DC">
              <w:rPr>
                <w:rFonts w:ascii="Arial" w:eastAsia="Times New Roman" w:hAnsi="Arial" w:cs="Arial"/>
                <w:color w:val="000000"/>
                <w:sz w:val="15"/>
                <w:szCs w:val="15"/>
                <w:lang w:bidi="ar-SA"/>
              </w:rPr>
              <w:t xml:space="preserve">, per il periodo durante il quale perdura l'iscrizione (Articolo 80, comma 5, lettera </w:t>
            </w:r>
            <w:r w:rsidRPr="00E86B00">
              <w:rPr>
                <w:rFonts w:ascii="Arial" w:eastAsia="Times New Roman" w:hAnsi="Arial" w:cs="Arial"/>
                <w:iCs/>
                <w:color w:val="000000"/>
                <w:sz w:val="15"/>
                <w:szCs w:val="15"/>
                <w:lang w:bidi="ar-SA"/>
              </w:rPr>
              <w:t>g)</w:t>
            </w:r>
            <w:r w:rsidRPr="001321DC">
              <w:rPr>
                <w:rFonts w:ascii="Arial" w:eastAsia="Times New Roman" w:hAnsi="Arial" w:cs="Arial"/>
                <w:color w:val="000000"/>
                <w:sz w:val="15"/>
                <w:szCs w:val="15"/>
                <w:lang w:bidi="ar-SA"/>
              </w:rPr>
              <w:t xml:space="preserve">? </w:t>
            </w:r>
          </w:p>
          <w:p w14:paraId="2CF1EB8B"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57E5F907" w14:textId="77777777" w:rsidR="001321DC" w:rsidRDefault="001321DC" w:rsidP="001321DC">
            <w:pPr>
              <w:spacing w:before="0" w:after="0"/>
              <w:ind w:left="284" w:hanging="284"/>
              <w:jc w:val="both"/>
              <w:rPr>
                <w:rFonts w:ascii="Arial" w:eastAsia="Times New Roman" w:hAnsi="Arial" w:cs="Arial"/>
                <w:color w:val="000000"/>
                <w:sz w:val="15"/>
                <w:szCs w:val="15"/>
                <w:lang w:bidi="ar-SA"/>
              </w:rPr>
            </w:pPr>
          </w:p>
          <w:p w14:paraId="2C8F70F6" w14:textId="77777777" w:rsidR="00151DBB" w:rsidRDefault="00151DBB" w:rsidP="001321DC">
            <w:pPr>
              <w:spacing w:before="0" w:after="0"/>
              <w:ind w:left="284" w:hanging="284"/>
              <w:jc w:val="both"/>
              <w:rPr>
                <w:rFonts w:ascii="Arial" w:eastAsia="Times New Roman" w:hAnsi="Arial" w:cs="Arial"/>
                <w:color w:val="000000"/>
                <w:sz w:val="15"/>
                <w:szCs w:val="15"/>
                <w:lang w:bidi="ar-SA"/>
              </w:rPr>
            </w:pPr>
          </w:p>
          <w:p w14:paraId="15ED6B08" w14:textId="77777777" w:rsidR="00151DBB" w:rsidRPr="001321DC" w:rsidRDefault="00151DBB" w:rsidP="001321DC">
            <w:pPr>
              <w:spacing w:before="0" w:after="0"/>
              <w:ind w:left="284" w:hanging="284"/>
              <w:jc w:val="both"/>
              <w:rPr>
                <w:rFonts w:ascii="Arial" w:eastAsia="Times New Roman" w:hAnsi="Arial" w:cs="Arial"/>
                <w:color w:val="000000"/>
                <w:sz w:val="15"/>
                <w:szCs w:val="15"/>
                <w:lang w:bidi="ar-SA"/>
              </w:rPr>
            </w:pPr>
          </w:p>
          <w:p w14:paraId="502FC754"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53FECEE9" w14:textId="77777777" w:rsidR="001321DC" w:rsidRPr="001321DC" w:rsidRDefault="001321DC" w:rsidP="001321DC">
            <w:pPr>
              <w:numPr>
                <w:ilvl w:val="0"/>
                <w:numId w:val="10"/>
              </w:numPr>
              <w:spacing w:before="0" w:after="0"/>
              <w:ind w:left="284" w:hanging="284"/>
              <w:jc w:val="both"/>
              <w:rPr>
                <w:rFonts w:ascii="Arial" w:eastAsia="Times New Roman" w:hAnsi="Arial" w:cs="Arial"/>
                <w:color w:val="000000"/>
                <w:sz w:val="15"/>
                <w:szCs w:val="15"/>
                <w:lang w:bidi="ar-SA"/>
              </w:rPr>
            </w:pPr>
            <w:r w:rsidRPr="001321DC">
              <w:rPr>
                <w:rFonts w:ascii="Arial" w:eastAsia="Times New Roman" w:hAnsi="Arial" w:cs="Arial"/>
                <w:color w:val="000000"/>
                <w:sz w:val="15"/>
                <w:szCs w:val="15"/>
                <w:lang w:bidi="ar-SA"/>
              </w:rPr>
              <w:t xml:space="preserve">ha </w:t>
            </w:r>
            <w:r w:rsidRPr="001321DC">
              <w:rPr>
                <w:rFonts w:ascii="Arial" w:eastAsia="Times New Roman" w:hAnsi="Arial" w:cs="Arial"/>
                <w:b/>
                <w:color w:val="000000"/>
                <w:sz w:val="15"/>
                <w:szCs w:val="15"/>
                <w:lang w:bidi="ar-SA"/>
              </w:rPr>
              <w:t>violato il divieto di intestazione fiduciaria</w:t>
            </w:r>
            <w:r w:rsidRPr="001321DC">
              <w:rPr>
                <w:rFonts w:ascii="Arial" w:eastAsia="Times New Roman" w:hAnsi="Arial" w:cs="Arial"/>
                <w:color w:val="000000"/>
                <w:sz w:val="15"/>
                <w:szCs w:val="15"/>
                <w:lang w:bidi="ar-SA"/>
              </w:rPr>
              <w:t xml:space="preserve"> di cui all'</w:t>
            </w:r>
            <w:r w:rsidRPr="001321DC">
              <w:rPr>
                <w:rFonts w:ascii="Arial" w:eastAsia="font1140" w:hAnsi="Arial" w:cs="Arial"/>
                <w:color w:val="000000"/>
                <w:sz w:val="15"/>
                <w:szCs w:val="15"/>
                <w:lang w:bidi="ar-SA"/>
              </w:rPr>
              <w:t xml:space="preserve">articolo 17 della legge 19 marzo 1990, n. 55 </w:t>
            </w:r>
            <w:r w:rsidRPr="001321DC">
              <w:rPr>
                <w:rFonts w:ascii="Arial" w:eastAsia="Times New Roman" w:hAnsi="Arial" w:cs="Arial"/>
                <w:color w:val="000000"/>
                <w:sz w:val="15"/>
                <w:szCs w:val="15"/>
                <w:lang w:bidi="ar-SA"/>
              </w:rPr>
              <w:t xml:space="preserve">(Articolo 80, comma 5, lettera </w:t>
            </w:r>
            <w:r w:rsidRPr="00E86B00">
              <w:rPr>
                <w:rFonts w:ascii="Arial" w:eastAsia="Times New Roman" w:hAnsi="Arial" w:cs="Arial"/>
                <w:iCs/>
                <w:color w:val="000000"/>
                <w:sz w:val="15"/>
                <w:szCs w:val="15"/>
                <w:lang w:bidi="ar-SA"/>
              </w:rPr>
              <w:t>h)?</w:t>
            </w:r>
            <w:r w:rsidRPr="001321DC">
              <w:rPr>
                <w:rFonts w:ascii="Arial" w:eastAsia="Times New Roman" w:hAnsi="Arial" w:cs="Arial"/>
                <w:color w:val="000000"/>
                <w:sz w:val="15"/>
                <w:szCs w:val="15"/>
                <w:lang w:bidi="ar-SA"/>
              </w:rPr>
              <w:t xml:space="preserve"> </w:t>
            </w:r>
          </w:p>
          <w:p w14:paraId="7154A1F9" w14:textId="77777777" w:rsidR="001321DC" w:rsidRPr="001321DC" w:rsidRDefault="001321DC" w:rsidP="001321DC">
            <w:pPr>
              <w:spacing w:before="0" w:after="0"/>
              <w:ind w:left="284" w:hanging="284"/>
              <w:jc w:val="both"/>
              <w:rPr>
                <w:rFonts w:ascii="Arial" w:hAnsi="Arial" w:cs="Arial"/>
                <w:color w:val="000000"/>
                <w:sz w:val="15"/>
                <w:szCs w:val="15"/>
              </w:rPr>
            </w:pPr>
          </w:p>
          <w:p w14:paraId="56D6CBC9" w14:textId="77777777" w:rsidR="001321DC" w:rsidRPr="001321DC" w:rsidRDefault="001321DC" w:rsidP="001321DC">
            <w:pPr>
              <w:spacing w:before="0" w:after="0"/>
              <w:ind w:left="284" w:hanging="284"/>
              <w:jc w:val="both"/>
              <w:rPr>
                <w:rFonts w:ascii="Arial" w:hAnsi="Arial" w:cs="Arial"/>
                <w:color w:val="000000"/>
                <w:sz w:val="15"/>
                <w:szCs w:val="15"/>
              </w:rPr>
            </w:pPr>
            <w:r w:rsidRPr="001321DC">
              <w:rPr>
                <w:rFonts w:ascii="Arial" w:hAnsi="Arial" w:cs="Arial"/>
                <w:color w:val="000000"/>
                <w:sz w:val="15"/>
                <w:szCs w:val="15"/>
              </w:rPr>
              <w:t>In caso affermativo:</w:t>
            </w:r>
          </w:p>
          <w:p w14:paraId="0954C174"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r w:rsidRPr="001321DC">
              <w:rPr>
                <w:rFonts w:ascii="Arial" w:eastAsia="Times New Roman" w:hAnsi="Arial" w:cs="Arial"/>
                <w:color w:val="000000"/>
                <w:sz w:val="15"/>
                <w:szCs w:val="15"/>
                <w:lang w:bidi="ar-SA"/>
              </w:rPr>
              <w:t>- indicare la data dell’accertamento definitivo e l’autorità o organismo di emanazione:</w:t>
            </w:r>
          </w:p>
          <w:p w14:paraId="138E340B" w14:textId="77777777" w:rsidR="001321DC" w:rsidRPr="001321DC" w:rsidRDefault="001321DC" w:rsidP="001321DC">
            <w:pPr>
              <w:spacing w:before="0" w:after="0"/>
              <w:jc w:val="both"/>
              <w:rPr>
                <w:rFonts w:ascii="Arial" w:eastAsia="Times New Roman" w:hAnsi="Arial" w:cs="Arial"/>
                <w:color w:val="000000"/>
                <w:sz w:val="15"/>
                <w:szCs w:val="15"/>
                <w:lang w:bidi="ar-SA"/>
              </w:rPr>
            </w:pPr>
          </w:p>
          <w:p w14:paraId="516F469D"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r w:rsidRPr="001321DC">
              <w:rPr>
                <w:rFonts w:ascii="Arial" w:eastAsia="Times New Roman" w:hAnsi="Arial" w:cs="Arial"/>
                <w:color w:val="000000"/>
                <w:sz w:val="15"/>
                <w:szCs w:val="15"/>
                <w:lang w:bidi="ar-SA"/>
              </w:rPr>
              <w:t>- la violazione è stata rimossa?</w:t>
            </w:r>
          </w:p>
          <w:p w14:paraId="34F4CCDA"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2E639C8A"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3E792FB4"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4A27D080"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74769C9B"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0562EBE9"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3F00F807"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2337E8BB"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32E80CA6" w14:textId="77777777" w:rsidR="001321DC" w:rsidRPr="001321DC" w:rsidRDefault="001321DC" w:rsidP="001321DC">
            <w:pPr>
              <w:numPr>
                <w:ilvl w:val="0"/>
                <w:numId w:val="10"/>
              </w:numPr>
              <w:spacing w:before="0" w:after="0"/>
              <w:ind w:left="284" w:hanging="284"/>
              <w:jc w:val="both"/>
              <w:rPr>
                <w:rFonts w:ascii="Arial" w:eastAsia="Times New Roman" w:hAnsi="Arial" w:cs="Arial"/>
                <w:color w:val="000000"/>
                <w:sz w:val="15"/>
                <w:szCs w:val="15"/>
                <w:lang w:bidi="ar-SA"/>
              </w:rPr>
            </w:pPr>
            <w:r w:rsidRPr="001321DC">
              <w:rPr>
                <w:rFonts w:ascii="Arial" w:eastAsia="Times New Roman" w:hAnsi="Arial" w:cs="Arial"/>
                <w:color w:val="000000"/>
                <w:sz w:val="15"/>
                <w:szCs w:val="15"/>
                <w:lang w:bidi="ar-SA"/>
              </w:rPr>
              <w:t xml:space="preserve">è in regola con le norme che disciplinano il </w:t>
            </w:r>
            <w:r w:rsidRPr="001321DC">
              <w:rPr>
                <w:rFonts w:ascii="Arial" w:eastAsia="Times New Roman" w:hAnsi="Arial" w:cs="Arial"/>
                <w:b/>
                <w:color w:val="000000"/>
                <w:sz w:val="15"/>
                <w:szCs w:val="15"/>
                <w:lang w:bidi="ar-SA"/>
              </w:rPr>
              <w:t>diritto al lavoro dei disabili</w:t>
            </w:r>
            <w:r w:rsidRPr="001321DC">
              <w:rPr>
                <w:rFonts w:ascii="Arial" w:eastAsia="Times New Roman" w:hAnsi="Arial" w:cs="Arial"/>
                <w:color w:val="000000"/>
                <w:sz w:val="15"/>
                <w:szCs w:val="15"/>
                <w:lang w:bidi="ar-SA"/>
              </w:rPr>
              <w:t xml:space="preserve"> di cui all</w:t>
            </w:r>
            <w:hyperlink r:id="rId14" w:anchor="17" w:history="1">
              <w:r w:rsidRPr="001321DC">
                <w:rPr>
                  <w:rFonts w:ascii="Arial" w:eastAsia="font1140" w:hAnsi="Arial" w:cs="Arial"/>
                  <w:color w:val="000000"/>
                  <w:sz w:val="15"/>
                  <w:szCs w:val="15"/>
                  <w:lang w:bidi="ar-SA"/>
                </w:rPr>
                <w:t>a legge 12 marzo 1999, n. 68</w:t>
              </w:r>
            </w:hyperlink>
            <w:r w:rsidRPr="001321DC">
              <w:rPr>
                <w:rFonts w:ascii="Arial" w:eastAsia="Times New Roman" w:hAnsi="Arial" w:cs="Arial"/>
                <w:color w:val="000000"/>
                <w:sz w:val="15"/>
                <w:szCs w:val="15"/>
                <w:lang w:bidi="ar-SA"/>
              </w:rPr>
              <w:t xml:space="preserve"> (Articolo 80, comma 5, lettera </w:t>
            </w:r>
            <w:r w:rsidRPr="00E86B00">
              <w:rPr>
                <w:rFonts w:ascii="Arial" w:eastAsia="Times New Roman" w:hAnsi="Arial" w:cs="Arial"/>
                <w:iCs/>
                <w:color w:val="000000"/>
                <w:sz w:val="15"/>
                <w:szCs w:val="15"/>
                <w:lang w:bidi="ar-SA"/>
              </w:rPr>
              <w:t>i)</w:t>
            </w:r>
            <w:r w:rsidRPr="001321DC">
              <w:rPr>
                <w:rFonts w:ascii="Arial" w:eastAsia="Times New Roman" w:hAnsi="Arial" w:cs="Arial"/>
                <w:color w:val="000000"/>
                <w:sz w:val="15"/>
                <w:szCs w:val="15"/>
                <w:lang w:bidi="ar-SA"/>
              </w:rPr>
              <w:t>?</w:t>
            </w:r>
          </w:p>
          <w:p w14:paraId="0B3A176C" w14:textId="77777777" w:rsidR="001321DC" w:rsidRPr="001321DC" w:rsidRDefault="001321DC" w:rsidP="001321DC">
            <w:pPr>
              <w:spacing w:before="0" w:after="0"/>
              <w:ind w:left="284" w:hanging="284"/>
              <w:jc w:val="both"/>
              <w:rPr>
                <w:rFonts w:eastAsia="font1140"/>
                <w:color w:val="000000"/>
                <w:sz w:val="15"/>
                <w:szCs w:val="15"/>
                <w:lang w:bidi="ar-SA"/>
              </w:rPr>
            </w:pPr>
          </w:p>
          <w:p w14:paraId="4EA138EA" w14:textId="77777777" w:rsidR="001321DC" w:rsidRPr="001321DC" w:rsidRDefault="001321DC" w:rsidP="001321DC">
            <w:pPr>
              <w:spacing w:before="0" w:after="0"/>
              <w:jc w:val="both"/>
              <w:rPr>
                <w:rFonts w:ascii="Arial" w:eastAsia="Times New Roman" w:hAnsi="Arial" w:cs="Arial"/>
                <w:color w:val="000000"/>
                <w:sz w:val="15"/>
                <w:szCs w:val="15"/>
                <w:lang w:bidi="ar-SA"/>
              </w:rPr>
            </w:pPr>
          </w:p>
          <w:p w14:paraId="1A114912" w14:textId="77777777" w:rsidR="001321DC" w:rsidRPr="001321DC" w:rsidRDefault="001321DC" w:rsidP="001321DC">
            <w:pPr>
              <w:spacing w:before="0" w:after="0"/>
              <w:jc w:val="both"/>
              <w:rPr>
                <w:rFonts w:ascii="Arial" w:eastAsia="Times New Roman" w:hAnsi="Arial" w:cs="Arial"/>
                <w:color w:val="000000"/>
                <w:sz w:val="15"/>
                <w:szCs w:val="15"/>
                <w:lang w:bidi="ar-SA"/>
              </w:rPr>
            </w:pPr>
          </w:p>
          <w:p w14:paraId="242CE5C6" w14:textId="77777777" w:rsidR="001321DC" w:rsidRPr="001321DC" w:rsidRDefault="001321DC" w:rsidP="001321DC">
            <w:pPr>
              <w:spacing w:before="0" w:after="0"/>
              <w:jc w:val="both"/>
              <w:rPr>
                <w:rFonts w:ascii="Arial" w:eastAsia="Times New Roman" w:hAnsi="Arial" w:cs="Arial"/>
                <w:color w:val="000000"/>
                <w:sz w:val="15"/>
                <w:szCs w:val="15"/>
                <w:lang w:bidi="ar-SA"/>
              </w:rPr>
            </w:pPr>
          </w:p>
          <w:p w14:paraId="6977932D" w14:textId="77777777" w:rsidR="001321DC" w:rsidRPr="001321DC" w:rsidRDefault="001321DC" w:rsidP="001321DC">
            <w:pPr>
              <w:spacing w:before="0" w:after="0"/>
              <w:jc w:val="both"/>
              <w:rPr>
                <w:rFonts w:ascii="Arial" w:eastAsia="Times New Roman" w:hAnsi="Arial" w:cs="Arial"/>
                <w:color w:val="000000"/>
                <w:sz w:val="15"/>
                <w:szCs w:val="15"/>
                <w:lang w:bidi="ar-SA"/>
              </w:rPr>
            </w:pPr>
          </w:p>
          <w:p w14:paraId="2B5612AB" w14:textId="77777777" w:rsidR="001321DC" w:rsidRPr="001321DC" w:rsidRDefault="001321DC" w:rsidP="001321DC">
            <w:pPr>
              <w:spacing w:before="0" w:after="0"/>
              <w:jc w:val="both"/>
              <w:rPr>
                <w:rFonts w:ascii="Arial" w:eastAsia="Times New Roman" w:hAnsi="Arial" w:cs="Arial"/>
                <w:color w:val="000000"/>
                <w:sz w:val="15"/>
                <w:szCs w:val="15"/>
                <w:lang w:bidi="ar-SA"/>
              </w:rPr>
            </w:pPr>
          </w:p>
          <w:p w14:paraId="2017047D" w14:textId="77777777" w:rsidR="001321DC" w:rsidRPr="001321DC" w:rsidRDefault="001321DC" w:rsidP="001321DC">
            <w:pPr>
              <w:spacing w:before="0" w:after="0"/>
              <w:jc w:val="both"/>
              <w:rPr>
                <w:rFonts w:ascii="Arial" w:eastAsia="Times New Roman" w:hAnsi="Arial" w:cs="Arial"/>
                <w:color w:val="000000"/>
                <w:sz w:val="15"/>
                <w:szCs w:val="15"/>
                <w:lang w:bidi="ar-SA"/>
              </w:rPr>
            </w:pPr>
          </w:p>
          <w:p w14:paraId="2E13E523" w14:textId="77777777" w:rsidR="001321DC" w:rsidRDefault="001321DC" w:rsidP="001321DC">
            <w:pPr>
              <w:spacing w:before="0" w:after="0"/>
              <w:jc w:val="both"/>
              <w:rPr>
                <w:rFonts w:ascii="Arial" w:eastAsia="Times New Roman" w:hAnsi="Arial" w:cs="Arial"/>
                <w:color w:val="000000"/>
                <w:sz w:val="15"/>
                <w:szCs w:val="15"/>
                <w:lang w:bidi="ar-SA"/>
              </w:rPr>
            </w:pPr>
          </w:p>
          <w:p w14:paraId="4C4A2C42" w14:textId="77777777" w:rsidR="00151DBB" w:rsidRPr="001321DC" w:rsidRDefault="00151DBB" w:rsidP="001321DC">
            <w:pPr>
              <w:spacing w:before="0" w:after="0"/>
              <w:jc w:val="both"/>
              <w:rPr>
                <w:rFonts w:ascii="Arial" w:eastAsia="Times New Roman" w:hAnsi="Arial" w:cs="Arial"/>
                <w:color w:val="000000"/>
                <w:sz w:val="15"/>
                <w:szCs w:val="15"/>
                <w:lang w:bidi="ar-SA"/>
              </w:rPr>
            </w:pPr>
          </w:p>
          <w:p w14:paraId="5490B0D3" w14:textId="77777777" w:rsidR="001321DC" w:rsidRDefault="001321DC" w:rsidP="001321DC">
            <w:pPr>
              <w:spacing w:before="0" w:after="0"/>
              <w:jc w:val="both"/>
              <w:rPr>
                <w:rFonts w:ascii="Arial" w:eastAsia="Times New Roman" w:hAnsi="Arial" w:cs="Arial"/>
                <w:color w:val="000000"/>
                <w:sz w:val="15"/>
                <w:szCs w:val="15"/>
                <w:lang w:bidi="ar-SA"/>
              </w:rPr>
            </w:pPr>
          </w:p>
          <w:p w14:paraId="4DDC681E" w14:textId="77777777" w:rsidR="00D80B41" w:rsidRPr="001321DC" w:rsidRDefault="00D80B41" w:rsidP="001321DC">
            <w:pPr>
              <w:spacing w:before="0" w:after="0"/>
              <w:jc w:val="both"/>
              <w:rPr>
                <w:rFonts w:ascii="Arial" w:eastAsia="Times New Roman" w:hAnsi="Arial" w:cs="Arial"/>
                <w:color w:val="000000"/>
                <w:sz w:val="15"/>
                <w:szCs w:val="15"/>
                <w:lang w:bidi="ar-SA"/>
              </w:rPr>
            </w:pPr>
          </w:p>
          <w:p w14:paraId="1B931C18" w14:textId="77777777" w:rsidR="001321DC" w:rsidRPr="001321DC" w:rsidRDefault="001321DC" w:rsidP="001321DC">
            <w:pPr>
              <w:numPr>
                <w:ilvl w:val="0"/>
                <w:numId w:val="10"/>
              </w:numPr>
              <w:spacing w:before="0" w:after="0"/>
              <w:ind w:left="304" w:hanging="304"/>
              <w:jc w:val="both"/>
              <w:rPr>
                <w:rFonts w:ascii="Arial" w:eastAsia="Times New Roman" w:hAnsi="Arial" w:cs="Arial"/>
                <w:color w:val="000000"/>
                <w:sz w:val="15"/>
                <w:szCs w:val="15"/>
                <w:lang w:bidi="ar-SA"/>
              </w:rPr>
            </w:pPr>
            <w:r w:rsidRPr="001321DC">
              <w:rPr>
                <w:rFonts w:ascii="Arial" w:eastAsia="Times New Roman" w:hAnsi="Arial" w:cs="Arial"/>
                <w:color w:val="000000"/>
                <w:sz w:val="15"/>
                <w:szCs w:val="15"/>
                <w:lang w:bidi="ar-SA"/>
              </w:rPr>
              <w:t xml:space="preserve">è stato </w:t>
            </w:r>
            <w:r w:rsidRPr="001321DC">
              <w:rPr>
                <w:rFonts w:ascii="Arial" w:eastAsia="Times New Roman" w:hAnsi="Arial" w:cs="Arial"/>
                <w:b/>
                <w:color w:val="000000"/>
                <w:sz w:val="15"/>
                <w:szCs w:val="15"/>
                <w:lang w:bidi="ar-SA"/>
              </w:rPr>
              <w:t>vittima dei reati di concussione e/o estorsione</w:t>
            </w:r>
            <w:r w:rsidRPr="001321DC">
              <w:rPr>
                <w:rFonts w:ascii="Arial" w:eastAsia="Times New Roman" w:hAnsi="Arial" w:cs="Arial"/>
                <w:color w:val="000000"/>
                <w:sz w:val="15"/>
                <w:szCs w:val="15"/>
                <w:lang w:bidi="ar-SA"/>
              </w:rPr>
              <w:t xml:space="preserve"> previsti e puniti dagli </w:t>
            </w:r>
            <w:hyperlink r:id="rId15" w:anchor="317" w:history="1">
              <w:r w:rsidRPr="001321DC">
                <w:rPr>
                  <w:rFonts w:ascii="Arial" w:eastAsia="font1140" w:hAnsi="Arial" w:cs="Arial"/>
                  <w:color w:val="000000"/>
                  <w:sz w:val="15"/>
                  <w:szCs w:val="15"/>
                  <w:lang w:bidi="ar-SA"/>
                </w:rPr>
                <w:t>articoli 317</w:t>
              </w:r>
            </w:hyperlink>
            <w:r w:rsidRPr="001321DC">
              <w:rPr>
                <w:rFonts w:ascii="Arial" w:eastAsia="Times New Roman" w:hAnsi="Arial" w:cs="Arial"/>
                <w:color w:val="000000"/>
                <w:sz w:val="15"/>
                <w:szCs w:val="15"/>
                <w:lang w:bidi="ar-SA"/>
              </w:rPr>
              <w:t xml:space="preserve"> e </w:t>
            </w:r>
            <w:hyperlink r:id="rId16" w:anchor="629" w:history="1">
              <w:r w:rsidRPr="001321DC">
                <w:rPr>
                  <w:rFonts w:ascii="Arial" w:eastAsia="font1140" w:hAnsi="Arial" w:cs="Arial"/>
                  <w:color w:val="000000"/>
                  <w:sz w:val="15"/>
                  <w:szCs w:val="15"/>
                  <w:lang w:bidi="ar-SA"/>
                </w:rPr>
                <w:t>629 del codice penale</w:t>
              </w:r>
            </w:hyperlink>
            <w:r w:rsidRPr="001321DC">
              <w:rPr>
                <w:rFonts w:ascii="Arial" w:eastAsia="Times New Roman" w:hAnsi="Arial" w:cs="Arial"/>
                <w:color w:val="000000"/>
                <w:sz w:val="15"/>
                <w:szCs w:val="15"/>
                <w:lang w:bidi="ar-SA"/>
              </w:rPr>
              <w:t xml:space="preserve"> aggravati ai sensi dell'articolo 7 del decreto-legge 13 maggio 1991, n. 152, convertito, con modificazioni, dalla legge 12 luglio 1991, n. 203 </w:t>
            </w:r>
            <w:r w:rsidRPr="001321DC">
              <w:rPr>
                <w:rFonts w:ascii="Arial" w:eastAsia="Times New Roman" w:hAnsi="Arial" w:cs="Arial"/>
                <w:color w:val="000000"/>
                <w:sz w:val="15"/>
                <w:szCs w:val="15"/>
              </w:rPr>
              <w:t xml:space="preserve">(Articolo 80, comma 5, lettera </w:t>
            </w:r>
            <w:r w:rsidRPr="00E86B00">
              <w:rPr>
                <w:rFonts w:ascii="Arial" w:eastAsia="Times New Roman" w:hAnsi="Arial" w:cs="Arial"/>
                <w:iCs/>
                <w:color w:val="000000"/>
                <w:sz w:val="15"/>
                <w:szCs w:val="15"/>
              </w:rPr>
              <w:t>l)</w:t>
            </w:r>
            <w:r w:rsidRPr="001321DC">
              <w:rPr>
                <w:rFonts w:ascii="Arial" w:eastAsia="Times New Roman" w:hAnsi="Arial" w:cs="Arial"/>
                <w:color w:val="000000"/>
                <w:sz w:val="15"/>
                <w:szCs w:val="15"/>
                <w:lang w:bidi="ar-SA"/>
              </w:rPr>
              <w:t>?</w:t>
            </w:r>
          </w:p>
          <w:p w14:paraId="75A98C59"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047A250D"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r w:rsidRPr="001321DC">
              <w:rPr>
                <w:rFonts w:ascii="Arial" w:eastAsia="Times New Roman" w:hAnsi="Arial" w:cs="Arial"/>
                <w:color w:val="000000"/>
                <w:sz w:val="15"/>
                <w:szCs w:val="15"/>
                <w:lang w:bidi="ar-SA"/>
              </w:rPr>
              <w:t>In caso affermativo:</w:t>
            </w:r>
          </w:p>
          <w:p w14:paraId="5CEC1ACB"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68CCCAFD"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r w:rsidRPr="001321DC">
              <w:rPr>
                <w:rFonts w:ascii="Arial" w:eastAsia="Times New Roman" w:hAnsi="Arial" w:cs="Arial"/>
                <w:color w:val="000000"/>
                <w:sz w:val="15"/>
                <w:szCs w:val="15"/>
                <w:lang w:bidi="ar-SA"/>
              </w:rPr>
              <w:t>- ha denunciato i fatti all’autorità giudiziaria?</w:t>
            </w:r>
          </w:p>
          <w:p w14:paraId="139445AC"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3A419154"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r w:rsidRPr="001321DC">
              <w:rPr>
                <w:rFonts w:ascii="Arial" w:eastAsia="Times New Roman" w:hAnsi="Arial" w:cs="Arial"/>
                <w:color w:val="000000"/>
                <w:sz w:val="15"/>
                <w:szCs w:val="15"/>
                <w:lang w:bidi="ar-SA"/>
              </w:rPr>
              <w:t xml:space="preserve">- ricorrono i casi previsti all’articolo 4, primo comma, della Legge 24 novembre 1981, n. 689? </w:t>
            </w:r>
          </w:p>
          <w:p w14:paraId="0071260D"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0FCD6EBB"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571DC3A4"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2BE74967"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62F7B5E7"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540A55AE" w14:textId="77777777" w:rsidR="001321DC" w:rsidRPr="001321DC" w:rsidRDefault="001321DC" w:rsidP="001321DC">
            <w:pPr>
              <w:spacing w:before="0" w:after="0"/>
              <w:ind w:left="284" w:hanging="284"/>
              <w:jc w:val="both"/>
              <w:rPr>
                <w:rFonts w:ascii="Arial" w:eastAsia="Times New Roman" w:hAnsi="Arial" w:cs="Arial"/>
                <w:color w:val="000000"/>
                <w:sz w:val="15"/>
                <w:szCs w:val="15"/>
                <w:lang w:bidi="ar-SA"/>
              </w:rPr>
            </w:pPr>
          </w:p>
          <w:p w14:paraId="2B85CA3B" w14:textId="77777777" w:rsidR="001321DC" w:rsidRPr="001321DC" w:rsidRDefault="001321DC" w:rsidP="001321DC">
            <w:pPr>
              <w:numPr>
                <w:ilvl w:val="0"/>
                <w:numId w:val="10"/>
              </w:numPr>
              <w:spacing w:before="0" w:after="0"/>
              <w:ind w:left="304" w:hanging="304"/>
              <w:jc w:val="both"/>
              <w:rPr>
                <w:rFonts w:ascii="Arial" w:eastAsia="Times New Roman" w:hAnsi="Arial" w:cs="Arial"/>
                <w:strike/>
                <w:color w:val="000000"/>
                <w:sz w:val="15"/>
                <w:szCs w:val="15"/>
                <w:lang w:bidi="ar-SA"/>
              </w:rPr>
            </w:pPr>
            <w:r w:rsidRPr="001321DC">
              <w:rPr>
                <w:rFonts w:ascii="Arial" w:eastAsia="Times New Roman" w:hAnsi="Arial" w:cs="Arial"/>
                <w:color w:val="000000"/>
                <w:sz w:val="15"/>
                <w:szCs w:val="15"/>
                <w:lang w:bidi="ar-SA"/>
              </w:rPr>
              <w:t xml:space="preserve">si trova rispetto ad un altro partecipante alla medesima procedura di affidamento, in una </w:t>
            </w:r>
            <w:r w:rsidRPr="001321DC">
              <w:rPr>
                <w:rFonts w:ascii="Arial" w:eastAsia="Times New Roman" w:hAnsi="Arial" w:cs="Arial"/>
                <w:b/>
                <w:color w:val="000000"/>
                <w:sz w:val="15"/>
                <w:szCs w:val="15"/>
                <w:lang w:bidi="ar-SA"/>
              </w:rPr>
              <w:t>situazione di controllo di cui all'</w:t>
            </w:r>
            <w:hyperlink r:id="rId17" w:anchor="2359" w:history="1">
              <w:r w:rsidRPr="001321DC">
                <w:rPr>
                  <w:rFonts w:ascii="Arial" w:eastAsia="font1140" w:hAnsi="Arial" w:cs="Arial"/>
                  <w:b/>
                  <w:color w:val="000000"/>
                  <w:sz w:val="15"/>
                  <w:szCs w:val="15"/>
                  <w:lang w:bidi="ar-SA"/>
                </w:rPr>
                <w:t>articolo 2359 del codice civile</w:t>
              </w:r>
            </w:hyperlink>
            <w:r w:rsidRPr="001321DC">
              <w:rPr>
                <w:rFonts w:ascii="Arial" w:eastAsia="Times New Roman" w:hAnsi="Arial" w:cs="Arial"/>
                <w:color w:val="000000"/>
                <w:sz w:val="15"/>
                <w:szCs w:val="15"/>
                <w:lang w:bidi="ar-SA"/>
              </w:rPr>
              <w:t xml:space="preserve"> o in una qualsiasi relazione, anche di fatto, se la situazione di controllo o la relazione comporti che le offerte sono imputabili ad un unico centro decisionale (Articolo 80, comma 5, lettera m)?</w:t>
            </w:r>
          </w:p>
          <w:p w14:paraId="46AC00FD" w14:textId="77777777" w:rsidR="001321DC" w:rsidRPr="001321DC" w:rsidRDefault="001321DC" w:rsidP="001321DC">
            <w:pPr>
              <w:spacing w:before="0" w:after="0"/>
              <w:ind w:left="304"/>
              <w:jc w:val="both"/>
              <w:rPr>
                <w:rFonts w:ascii="Arial" w:eastAsia="Times New Roman" w:hAnsi="Arial" w:cs="Arial"/>
                <w:strike/>
                <w:color w:val="000000"/>
                <w:sz w:val="15"/>
                <w:szCs w:val="15"/>
                <w:lang w:bidi="ar-SA"/>
              </w:rPr>
            </w:pPr>
          </w:p>
          <w:p w14:paraId="4FAED5A8"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 xml:space="preserve">In caso di situazione di controllo o relazione di fatto con altri operatori economici, dichiarare: </w:t>
            </w:r>
          </w:p>
          <w:p w14:paraId="01476F84" w14:textId="77777777" w:rsidR="001321DC" w:rsidRPr="001321DC" w:rsidRDefault="001321DC" w:rsidP="001321DC">
            <w:pPr>
              <w:spacing w:before="0" w:after="0"/>
              <w:ind w:left="304"/>
              <w:jc w:val="both"/>
              <w:rPr>
                <w:rFonts w:ascii="Arial" w:eastAsia="Times New Roman" w:hAnsi="Arial" w:cs="Arial"/>
                <w:strike/>
                <w:color w:val="000000"/>
                <w:sz w:val="15"/>
                <w:szCs w:val="15"/>
                <w:lang w:bidi="ar-SA"/>
              </w:rPr>
            </w:pPr>
          </w:p>
          <w:p w14:paraId="2C8DDA7E" w14:textId="77777777" w:rsidR="001321DC" w:rsidRPr="001321DC" w:rsidRDefault="001321DC" w:rsidP="001321DC">
            <w:pPr>
              <w:spacing w:before="0" w:after="0"/>
              <w:ind w:left="304"/>
              <w:jc w:val="both"/>
              <w:rPr>
                <w:rFonts w:ascii="Arial" w:eastAsia="Times New Roman" w:hAnsi="Arial" w:cs="Arial"/>
                <w:strike/>
                <w:color w:val="000000"/>
                <w:sz w:val="15"/>
                <w:szCs w:val="15"/>
                <w:lang w:bidi="ar-SA"/>
              </w:rPr>
            </w:pPr>
          </w:p>
          <w:p w14:paraId="5903EED0" w14:textId="77777777" w:rsidR="001321DC" w:rsidRPr="001321DC" w:rsidRDefault="001321DC" w:rsidP="001321DC">
            <w:pPr>
              <w:spacing w:before="0" w:after="0"/>
              <w:ind w:left="360"/>
              <w:jc w:val="both"/>
              <w:rPr>
                <w:rFonts w:ascii="Arial" w:eastAsia="Times New Roman" w:hAnsi="Arial" w:cs="Arial"/>
                <w:color w:val="000000"/>
                <w:sz w:val="15"/>
                <w:szCs w:val="15"/>
                <w:lang w:bidi="ar-SA"/>
              </w:rPr>
            </w:pPr>
            <w:r w:rsidRPr="001321DC">
              <w:rPr>
                <w:rFonts w:ascii="Arial" w:eastAsia="Times New Roman" w:hAnsi="Arial" w:cs="Arial"/>
                <w:b/>
                <w:color w:val="000000"/>
                <w:sz w:val="15"/>
                <w:szCs w:val="15"/>
                <w:lang w:bidi="ar-SA"/>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ED7B25" w14:textId="77777777" w:rsidR="001321DC" w:rsidRPr="001321DC" w:rsidRDefault="001321DC" w:rsidP="001321DC">
            <w:pPr>
              <w:rPr>
                <w:rFonts w:ascii="Arial" w:hAnsi="Arial" w:cs="Arial"/>
                <w:color w:val="000000"/>
                <w:sz w:val="15"/>
                <w:szCs w:val="15"/>
              </w:rPr>
            </w:pPr>
          </w:p>
          <w:p w14:paraId="5F99E081" w14:textId="77777777" w:rsidR="00151DBB" w:rsidRDefault="00151DBB" w:rsidP="001321DC">
            <w:pPr>
              <w:jc w:val="both"/>
              <w:rPr>
                <w:rFonts w:ascii="Arial" w:hAnsi="Arial" w:cs="Arial"/>
                <w:color w:val="000000"/>
                <w:sz w:val="15"/>
                <w:szCs w:val="15"/>
              </w:rPr>
            </w:pPr>
          </w:p>
          <w:p w14:paraId="2D469932" w14:textId="77777777" w:rsidR="00151DBB" w:rsidRDefault="00151DBB" w:rsidP="001321DC">
            <w:pPr>
              <w:jc w:val="both"/>
              <w:rPr>
                <w:rFonts w:ascii="Arial" w:hAnsi="Arial" w:cs="Arial"/>
                <w:color w:val="000000"/>
                <w:sz w:val="15"/>
                <w:szCs w:val="15"/>
              </w:rPr>
            </w:pPr>
          </w:p>
          <w:p w14:paraId="086FCEF6"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 ] Sì  [ ] No</w:t>
            </w:r>
          </w:p>
          <w:p w14:paraId="446364E5"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Se la documentazione pertinente è disponibile elettronicamente, indicare: indirizzo web, autorità o organismo di emanazione, riferimento preciso della documentazione):</w:t>
            </w:r>
          </w:p>
          <w:p w14:paraId="34228181"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w:t>
            </w:r>
          </w:p>
          <w:p w14:paraId="2ACF0350" w14:textId="77777777" w:rsidR="00151DBB" w:rsidRDefault="00151DBB" w:rsidP="001321DC">
            <w:pPr>
              <w:jc w:val="both"/>
              <w:rPr>
                <w:rFonts w:ascii="Arial" w:hAnsi="Arial" w:cs="Arial"/>
                <w:color w:val="000000"/>
                <w:sz w:val="15"/>
                <w:szCs w:val="15"/>
              </w:rPr>
            </w:pPr>
          </w:p>
          <w:p w14:paraId="62BED88C"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 ] Sì  [ ] No</w:t>
            </w:r>
          </w:p>
          <w:p w14:paraId="4E864D72"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Se la documentazione pertinente è disponibile elettronicamente, indicare: indirizzo web, autorità o organismo di emanazione, riferimento preciso della documentazione):</w:t>
            </w:r>
          </w:p>
          <w:p w14:paraId="1155FF69"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w:t>
            </w:r>
          </w:p>
          <w:p w14:paraId="2B340F53" w14:textId="77777777" w:rsidR="001321DC" w:rsidRPr="001321DC" w:rsidRDefault="001321DC" w:rsidP="001321DC">
            <w:pPr>
              <w:jc w:val="both"/>
              <w:rPr>
                <w:rFonts w:ascii="Arial" w:hAnsi="Arial" w:cs="Arial"/>
                <w:color w:val="000000"/>
                <w:sz w:val="15"/>
                <w:szCs w:val="15"/>
              </w:rPr>
            </w:pPr>
          </w:p>
          <w:p w14:paraId="073CB521" w14:textId="77777777" w:rsidR="00151DBB" w:rsidRDefault="00151DBB" w:rsidP="001321DC">
            <w:pPr>
              <w:jc w:val="both"/>
              <w:rPr>
                <w:rFonts w:ascii="Arial" w:hAnsi="Arial" w:cs="Arial"/>
                <w:color w:val="000000"/>
                <w:sz w:val="15"/>
                <w:szCs w:val="15"/>
              </w:rPr>
            </w:pPr>
          </w:p>
          <w:p w14:paraId="3EFD5B86"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 ] Sì  [ ] No</w:t>
            </w:r>
          </w:p>
          <w:p w14:paraId="18AD07C9"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Se la documentazione pertinente è disponibile elettronicamente, indicare: indirizzo web, autorità o organismo di emanazione, riferimento preciso della documentazione):</w:t>
            </w:r>
          </w:p>
          <w:p w14:paraId="41107745"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w:t>
            </w:r>
          </w:p>
          <w:p w14:paraId="2FBC7652" w14:textId="77777777" w:rsidR="001321DC" w:rsidRPr="001321DC" w:rsidRDefault="001321DC" w:rsidP="001321DC">
            <w:pPr>
              <w:jc w:val="both"/>
              <w:rPr>
                <w:rFonts w:ascii="Arial" w:hAnsi="Arial" w:cs="Arial"/>
                <w:color w:val="000000"/>
                <w:sz w:val="15"/>
                <w:szCs w:val="15"/>
              </w:rPr>
            </w:pPr>
          </w:p>
          <w:p w14:paraId="6C1402F9" w14:textId="77777777" w:rsidR="00151DBB" w:rsidRDefault="00151DBB" w:rsidP="001321DC">
            <w:pPr>
              <w:jc w:val="both"/>
              <w:rPr>
                <w:rFonts w:ascii="Arial" w:hAnsi="Arial" w:cs="Arial"/>
                <w:color w:val="000000"/>
                <w:sz w:val="15"/>
                <w:szCs w:val="15"/>
              </w:rPr>
            </w:pPr>
          </w:p>
          <w:p w14:paraId="56C30CD5"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 ] Sì  [ ] No</w:t>
            </w:r>
          </w:p>
          <w:p w14:paraId="13D02352"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Se la documentazione pertinente è disponibile elettronicamente, indicare: indirizzo web, autorità o organismo di emanazione, riferimento preciso della documentazione):</w:t>
            </w:r>
          </w:p>
          <w:p w14:paraId="32E7AF65"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w:t>
            </w:r>
          </w:p>
          <w:p w14:paraId="7D408EC7" w14:textId="77777777" w:rsidR="001321DC" w:rsidRPr="001321DC" w:rsidRDefault="001321DC" w:rsidP="001321DC">
            <w:pPr>
              <w:rPr>
                <w:rFonts w:ascii="Arial" w:hAnsi="Arial" w:cs="Arial"/>
                <w:color w:val="000000"/>
                <w:sz w:val="15"/>
                <w:szCs w:val="15"/>
              </w:rPr>
            </w:pPr>
          </w:p>
          <w:p w14:paraId="30B2675F"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 ] Sì  [ ] No</w:t>
            </w:r>
            <w:r w:rsidRPr="001321DC">
              <w:rPr>
                <w:rFonts w:ascii="Arial" w:hAnsi="Arial" w:cs="Arial"/>
                <w:color w:val="000000"/>
                <w:sz w:val="15"/>
                <w:szCs w:val="15"/>
              </w:rPr>
              <w:br/>
            </w:r>
          </w:p>
          <w:p w14:paraId="473483C0" w14:textId="77777777" w:rsidR="001321DC" w:rsidRPr="001321DC" w:rsidRDefault="001321DC" w:rsidP="001321DC">
            <w:pPr>
              <w:spacing w:before="0"/>
              <w:ind w:left="284" w:hanging="284"/>
              <w:jc w:val="both"/>
              <w:rPr>
                <w:rFonts w:ascii="Arial" w:hAnsi="Arial" w:cs="Arial"/>
                <w:color w:val="000000"/>
                <w:sz w:val="15"/>
                <w:szCs w:val="15"/>
              </w:rPr>
            </w:pPr>
          </w:p>
          <w:p w14:paraId="44AF273B" w14:textId="77777777" w:rsidR="001321DC" w:rsidRPr="001321DC" w:rsidRDefault="001321DC" w:rsidP="00151DBB">
            <w:pPr>
              <w:spacing w:before="0"/>
              <w:ind w:left="284" w:hanging="284"/>
              <w:jc w:val="both"/>
              <w:rPr>
                <w:rFonts w:ascii="Arial" w:hAnsi="Arial" w:cs="Arial"/>
                <w:color w:val="000000"/>
                <w:sz w:val="15"/>
                <w:szCs w:val="15"/>
              </w:rPr>
            </w:pPr>
            <w:r w:rsidRPr="001321DC">
              <w:rPr>
                <w:rFonts w:ascii="Arial" w:hAnsi="Arial" w:cs="Arial"/>
                <w:color w:val="000000"/>
                <w:sz w:val="15"/>
                <w:szCs w:val="15"/>
              </w:rPr>
              <w:t>[………..…][……….…][……….…]</w:t>
            </w:r>
          </w:p>
          <w:p w14:paraId="0E80CB0B"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 ] Sì  [ ] No</w:t>
            </w:r>
          </w:p>
          <w:p w14:paraId="7DFA18D8"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Se la documentazione pertinente è disponibile elettronicamente, indicare: indirizzo web, autorità o organismo di emanazione, riferimento preciso della documentazione):</w:t>
            </w:r>
          </w:p>
          <w:p w14:paraId="7E980AFB"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w:t>
            </w:r>
          </w:p>
          <w:p w14:paraId="29EA2A68" w14:textId="77777777" w:rsidR="001321DC" w:rsidRPr="001321DC" w:rsidRDefault="001321DC" w:rsidP="001321DC">
            <w:pPr>
              <w:rPr>
                <w:rFonts w:ascii="Arial" w:hAnsi="Arial" w:cs="Arial"/>
                <w:color w:val="000000"/>
                <w:sz w:val="15"/>
                <w:szCs w:val="15"/>
              </w:rPr>
            </w:pPr>
          </w:p>
          <w:p w14:paraId="1769AEED" w14:textId="77777777" w:rsidR="00151DBB" w:rsidRDefault="00151DBB" w:rsidP="001321DC">
            <w:pPr>
              <w:rPr>
                <w:rFonts w:ascii="Arial" w:hAnsi="Arial" w:cs="Arial"/>
                <w:color w:val="000000"/>
                <w:sz w:val="15"/>
                <w:szCs w:val="15"/>
              </w:rPr>
            </w:pPr>
          </w:p>
          <w:p w14:paraId="4C687717" w14:textId="77777777" w:rsidR="00D80B41" w:rsidRDefault="001321DC" w:rsidP="001321DC">
            <w:pPr>
              <w:rPr>
                <w:rFonts w:ascii="Arial" w:hAnsi="Arial" w:cs="Arial"/>
                <w:color w:val="000000"/>
                <w:sz w:val="15"/>
                <w:szCs w:val="15"/>
              </w:rPr>
            </w:pPr>
            <w:r w:rsidRPr="001321DC">
              <w:rPr>
                <w:rFonts w:ascii="Arial" w:hAnsi="Arial" w:cs="Arial"/>
                <w:color w:val="000000"/>
                <w:sz w:val="15"/>
                <w:szCs w:val="15"/>
              </w:rPr>
              <w:t>[ ] Sì   [ ] No    [ ] Non è tenuto alla disciplina legge 68/1999</w:t>
            </w:r>
          </w:p>
          <w:p w14:paraId="5EAD81A6"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br/>
            </w:r>
            <w:r w:rsidRPr="001321DC">
              <w:rPr>
                <w:rFonts w:ascii="Arial" w:hAnsi="Arial" w:cs="Arial"/>
                <w:color w:val="000000"/>
                <w:sz w:val="15"/>
                <w:szCs w:val="15"/>
              </w:rPr>
              <w:lastRenderedPageBreak/>
              <w:t>Se la documentazione pertinente è disponibile elettronicamente, indicare: indirizzo web, autorità o organismo di emanazione, riferimento preciso della documentazione):</w:t>
            </w:r>
          </w:p>
          <w:p w14:paraId="4153A468"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w:t>
            </w:r>
          </w:p>
          <w:p w14:paraId="40D70139"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Nel caso in cui l’operatore non è tenuto alla disciplina legge 68/1999 indicare le motivazioni:</w:t>
            </w:r>
          </w:p>
          <w:p w14:paraId="1356C093"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(numero dipendenti e/o altro ) [………..…][……….…][……….…]</w:t>
            </w:r>
          </w:p>
          <w:p w14:paraId="02268B37" w14:textId="77777777" w:rsidR="00151DBB" w:rsidRPr="001321DC" w:rsidRDefault="00151DBB" w:rsidP="001321DC">
            <w:pPr>
              <w:rPr>
                <w:rFonts w:ascii="Arial" w:hAnsi="Arial" w:cs="Arial"/>
                <w:color w:val="000000"/>
                <w:sz w:val="15"/>
                <w:szCs w:val="15"/>
              </w:rPr>
            </w:pPr>
          </w:p>
          <w:p w14:paraId="1BB77F38" w14:textId="77777777" w:rsidR="00E46D49" w:rsidRDefault="00E46D49" w:rsidP="001321DC">
            <w:pPr>
              <w:rPr>
                <w:rFonts w:ascii="Arial" w:hAnsi="Arial" w:cs="Arial"/>
                <w:color w:val="000000"/>
                <w:sz w:val="15"/>
                <w:szCs w:val="15"/>
              </w:rPr>
            </w:pPr>
          </w:p>
          <w:p w14:paraId="699850B3" w14:textId="77777777" w:rsidR="00E86B00" w:rsidRPr="001321DC" w:rsidRDefault="00E86B00" w:rsidP="001321DC">
            <w:pPr>
              <w:rPr>
                <w:rFonts w:ascii="Arial" w:hAnsi="Arial" w:cs="Arial"/>
                <w:color w:val="000000"/>
                <w:sz w:val="15"/>
                <w:szCs w:val="15"/>
              </w:rPr>
            </w:pPr>
          </w:p>
          <w:p w14:paraId="135CCD34" w14:textId="77777777" w:rsidR="00E86B00" w:rsidRDefault="001321DC" w:rsidP="00D80B41">
            <w:pPr>
              <w:rPr>
                <w:rFonts w:ascii="Arial" w:hAnsi="Arial" w:cs="Arial"/>
                <w:color w:val="000000"/>
                <w:sz w:val="15"/>
                <w:szCs w:val="15"/>
              </w:rPr>
            </w:pPr>
            <w:r w:rsidRPr="001321DC">
              <w:rPr>
                <w:rFonts w:ascii="Arial" w:hAnsi="Arial" w:cs="Arial"/>
                <w:color w:val="000000"/>
                <w:sz w:val="15"/>
                <w:szCs w:val="15"/>
              </w:rPr>
              <w:t>[ ] Sì  [ ] No</w:t>
            </w:r>
          </w:p>
          <w:p w14:paraId="6A390620" w14:textId="77777777" w:rsidR="00D80B41" w:rsidRPr="001321DC" w:rsidRDefault="00D80B41" w:rsidP="00D80B41">
            <w:pPr>
              <w:rPr>
                <w:rFonts w:ascii="Arial" w:hAnsi="Arial" w:cs="Arial"/>
                <w:color w:val="000000"/>
                <w:sz w:val="15"/>
                <w:szCs w:val="15"/>
              </w:rPr>
            </w:pPr>
          </w:p>
          <w:p w14:paraId="28ACE958" w14:textId="77777777" w:rsidR="001321DC" w:rsidRPr="001321DC" w:rsidRDefault="001321DC" w:rsidP="001321DC">
            <w:pPr>
              <w:spacing w:before="0"/>
              <w:rPr>
                <w:rFonts w:ascii="Arial" w:hAnsi="Arial" w:cs="Arial"/>
                <w:color w:val="000000"/>
                <w:sz w:val="15"/>
                <w:szCs w:val="15"/>
              </w:rPr>
            </w:pPr>
            <w:r w:rsidRPr="001321DC">
              <w:rPr>
                <w:rFonts w:ascii="Arial" w:hAnsi="Arial" w:cs="Arial"/>
                <w:color w:val="000000"/>
                <w:sz w:val="15"/>
                <w:szCs w:val="15"/>
              </w:rPr>
              <w:t xml:space="preserve">[ ] Sì  [ ] No </w:t>
            </w:r>
          </w:p>
          <w:p w14:paraId="0C80A825" w14:textId="77777777" w:rsidR="001321DC" w:rsidRPr="001321DC" w:rsidRDefault="001321DC" w:rsidP="001321DC">
            <w:pPr>
              <w:spacing w:before="0"/>
              <w:rPr>
                <w:rFonts w:ascii="Arial" w:hAnsi="Arial" w:cs="Arial"/>
                <w:color w:val="000000"/>
                <w:sz w:val="15"/>
                <w:szCs w:val="15"/>
              </w:rPr>
            </w:pPr>
            <w:r w:rsidRPr="001321DC">
              <w:rPr>
                <w:rFonts w:ascii="Arial" w:hAnsi="Arial" w:cs="Arial"/>
                <w:color w:val="000000"/>
                <w:sz w:val="15"/>
                <w:szCs w:val="15"/>
              </w:rPr>
              <w:t>[ ] Sì  [ ] No</w:t>
            </w:r>
          </w:p>
          <w:p w14:paraId="3EBF3862"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Se la documentazione pertinente è disponibile elettronicamente, indicare: indirizzo web, autorità o organismo di emanazione, riferimento preciso della documentazione):</w:t>
            </w:r>
          </w:p>
          <w:p w14:paraId="48E2D022"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w:t>
            </w:r>
          </w:p>
          <w:p w14:paraId="40577B99" w14:textId="77777777" w:rsidR="001321DC" w:rsidRPr="001321DC" w:rsidRDefault="001321DC" w:rsidP="001321DC">
            <w:pPr>
              <w:jc w:val="both"/>
              <w:rPr>
                <w:rFonts w:ascii="Arial" w:hAnsi="Arial" w:cs="Arial"/>
                <w:color w:val="000000"/>
                <w:sz w:val="15"/>
                <w:szCs w:val="15"/>
              </w:rPr>
            </w:pPr>
          </w:p>
          <w:p w14:paraId="772D6EDA" w14:textId="77777777" w:rsidR="00151DBB" w:rsidRDefault="00151DBB" w:rsidP="001321DC">
            <w:pPr>
              <w:rPr>
                <w:rFonts w:ascii="Arial" w:hAnsi="Arial" w:cs="Arial"/>
                <w:color w:val="000000"/>
                <w:sz w:val="15"/>
                <w:szCs w:val="15"/>
              </w:rPr>
            </w:pPr>
          </w:p>
          <w:p w14:paraId="25028BF8" w14:textId="77777777" w:rsidR="00151DBB" w:rsidRDefault="00151DBB" w:rsidP="001321DC">
            <w:pPr>
              <w:rPr>
                <w:rFonts w:ascii="Arial" w:hAnsi="Arial" w:cs="Arial"/>
                <w:color w:val="000000"/>
                <w:sz w:val="15"/>
                <w:szCs w:val="15"/>
              </w:rPr>
            </w:pPr>
          </w:p>
          <w:p w14:paraId="6DC07CC9"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 ] Sì  [ ] No</w:t>
            </w:r>
          </w:p>
          <w:p w14:paraId="0C80271B" w14:textId="77777777" w:rsidR="001321DC" w:rsidRPr="001321DC" w:rsidRDefault="001321DC" w:rsidP="001321DC">
            <w:pPr>
              <w:jc w:val="both"/>
              <w:rPr>
                <w:rFonts w:ascii="Arial" w:hAnsi="Arial" w:cs="Arial"/>
                <w:color w:val="000000"/>
                <w:sz w:val="15"/>
                <w:szCs w:val="15"/>
              </w:rPr>
            </w:pPr>
          </w:p>
          <w:p w14:paraId="2B68E27E"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 se si è a conoscenza della partecipazione alla medesima procedura di altri operatori economici con cui si trova in situazione di controllo o relazione di fatto: [ ] Sì  [ ] No</w:t>
            </w:r>
          </w:p>
          <w:p w14:paraId="71C5D1A3"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 di aver formulato l’offerta autonomamente: [ ] Sì  [ ] No</w:t>
            </w:r>
          </w:p>
          <w:p w14:paraId="4D086090" w14:textId="77777777" w:rsidR="001321DC" w:rsidRPr="001321DC" w:rsidRDefault="001321DC" w:rsidP="001321DC">
            <w:pPr>
              <w:rPr>
                <w:rFonts w:ascii="Arial" w:hAnsi="Arial" w:cs="Arial"/>
                <w:color w:val="000000"/>
                <w:sz w:val="15"/>
                <w:szCs w:val="15"/>
              </w:rPr>
            </w:pPr>
          </w:p>
        </w:tc>
      </w:tr>
      <w:tr w:rsidR="001321DC" w:rsidRPr="001321DC" w14:paraId="5B824793" w14:textId="77777777" w:rsidTr="00F708D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8A54CA" w14:textId="77777777" w:rsidR="001321DC" w:rsidRPr="001321DC" w:rsidRDefault="001321DC" w:rsidP="001321DC">
            <w:pPr>
              <w:numPr>
                <w:ilvl w:val="0"/>
                <w:numId w:val="10"/>
              </w:numPr>
              <w:ind w:left="162" w:hanging="162"/>
              <w:jc w:val="both"/>
              <w:rPr>
                <w:rFonts w:ascii="Arial" w:hAnsi="Arial" w:cs="Arial"/>
                <w:color w:val="000000"/>
                <w:sz w:val="15"/>
                <w:szCs w:val="15"/>
              </w:rPr>
            </w:pPr>
            <w:r w:rsidRPr="001321DC">
              <w:rPr>
                <w:rFonts w:ascii="Arial" w:hAnsi="Arial" w:cs="Arial"/>
                <w:color w:val="000000"/>
                <w:sz w:val="15"/>
                <w:szCs w:val="15"/>
              </w:rPr>
              <w:lastRenderedPageBreak/>
              <w:t>L’operatore economico si trova nella condizione prevista dall’art. 53 comma 16-ter</w:t>
            </w:r>
            <w:r w:rsidR="00E86B00">
              <w:rPr>
                <w:rFonts w:ascii="Arial" w:hAnsi="Arial" w:cs="Arial"/>
                <w:color w:val="000000"/>
                <w:sz w:val="15"/>
                <w:szCs w:val="15"/>
              </w:rPr>
              <w:t>, d</w:t>
            </w:r>
            <w:r w:rsidRPr="001321DC">
              <w:rPr>
                <w:rFonts w:ascii="Arial" w:hAnsi="Arial" w:cs="Arial"/>
                <w:color w:val="000000"/>
                <w:sz w:val="15"/>
                <w:szCs w:val="15"/>
              </w:rPr>
              <w:t>.</w:t>
            </w:r>
            <w:r w:rsidR="00E86B00">
              <w:rPr>
                <w:rFonts w:ascii="Arial" w:hAnsi="Arial" w:cs="Arial"/>
                <w:color w:val="000000"/>
                <w:sz w:val="15"/>
                <w:szCs w:val="15"/>
              </w:rPr>
              <w:t xml:space="preserve"> l</w:t>
            </w:r>
            <w:r w:rsidRPr="001321DC">
              <w:rPr>
                <w:rFonts w:ascii="Arial" w:hAnsi="Arial" w:cs="Arial"/>
                <w:color w:val="000000"/>
                <w:sz w:val="15"/>
                <w:szCs w:val="15"/>
              </w:rPr>
              <w:t>gs. 165/2001 (</w:t>
            </w:r>
            <w:proofErr w:type="spellStart"/>
            <w:r w:rsidRPr="001321DC">
              <w:rPr>
                <w:rFonts w:ascii="Arial" w:hAnsi="Arial" w:cs="Arial"/>
                <w:b/>
                <w:color w:val="000000"/>
                <w:sz w:val="15"/>
                <w:szCs w:val="15"/>
              </w:rPr>
              <w:t>pantouflage</w:t>
            </w:r>
            <w:proofErr w:type="spellEnd"/>
            <w:r w:rsidRPr="001321DC">
              <w:rPr>
                <w:rFonts w:ascii="Arial" w:hAnsi="Arial" w:cs="Arial"/>
                <w:b/>
                <w:color w:val="000000"/>
                <w:sz w:val="15"/>
                <w:szCs w:val="15"/>
              </w:rPr>
              <w:t xml:space="preserve"> o revolving door</w:t>
            </w:r>
            <w:r w:rsidRPr="001321DC">
              <w:rPr>
                <w:rFonts w:ascii="Arial" w:hAnsi="Arial" w:cs="Arial"/>
                <w:color w:val="000000"/>
                <w:sz w:val="15"/>
                <w:szCs w:val="15"/>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3B235" w14:textId="77777777" w:rsidR="00151DBB" w:rsidRDefault="00151DBB" w:rsidP="001321DC">
            <w:pPr>
              <w:rPr>
                <w:rFonts w:ascii="Arial" w:hAnsi="Arial" w:cs="Arial"/>
                <w:color w:val="000000"/>
                <w:sz w:val="15"/>
                <w:szCs w:val="15"/>
              </w:rPr>
            </w:pPr>
          </w:p>
          <w:p w14:paraId="0E387984" w14:textId="77777777" w:rsidR="00151DBB" w:rsidRDefault="00151DBB" w:rsidP="001321DC">
            <w:pPr>
              <w:rPr>
                <w:rFonts w:ascii="Arial" w:hAnsi="Arial" w:cs="Arial"/>
                <w:color w:val="000000"/>
                <w:sz w:val="15"/>
                <w:szCs w:val="15"/>
              </w:rPr>
            </w:pPr>
          </w:p>
          <w:p w14:paraId="279A83C3" w14:textId="77777777" w:rsidR="00151DBB" w:rsidRDefault="00151DBB" w:rsidP="001321DC">
            <w:pPr>
              <w:rPr>
                <w:rFonts w:ascii="Arial" w:hAnsi="Arial" w:cs="Arial"/>
                <w:color w:val="000000"/>
                <w:sz w:val="15"/>
                <w:szCs w:val="15"/>
              </w:rPr>
            </w:pPr>
          </w:p>
          <w:p w14:paraId="6DBD9C44" w14:textId="77777777" w:rsidR="00151DBB" w:rsidRDefault="00151DBB" w:rsidP="001321DC">
            <w:pPr>
              <w:rPr>
                <w:rFonts w:ascii="Arial" w:hAnsi="Arial" w:cs="Arial"/>
                <w:color w:val="000000"/>
                <w:sz w:val="15"/>
                <w:szCs w:val="15"/>
              </w:rPr>
            </w:pPr>
          </w:p>
          <w:p w14:paraId="1E20C109"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 ] Sì  [ ] No</w:t>
            </w:r>
          </w:p>
          <w:p w14:paraId="699A3223"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 xml:space="preserve"> </w:t>
            </w:r>
          </w:p>
        </w:tc>
      </w:tr>
      <w:tr w:rsidR="001321DC" w:rsidRPr="001321DC" w14:paraId="52FDAC7D" w14:textId="77777777" w:rsidTr="00F708D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00AA98" w14:textId="77777777" w:rsidR="001321DC" w:rsidRPr="001321DC" w:rsidRDefault="001321DC" w:rsidP="001321DC">
            <w:pPr>
              <w:numPr>
                <w:ilvl w:val="0"/>
                <w:numId w:val="10"/>
              </w:numPr>
              <w:ind w:left="162" w:hanging="162"/>
              <w:jc w:val="both"/>
              <w:rPr>
                <w:rFonts w:ascii="Arial" w:hAnsi="Arial" w:cs="Arial"/>
                <w:color w:val="000000"/>
                <w:sz w:val="15"/>
                <w:szCs w:val="15"/>
              </w:rPr>
            </w:pPr>
            <w:r w:rsidRPr="001321DC">
              <w:rPr>
                <w:rFonts w:ascii="Arial" w:hAnsi="Arial" w:cs="Arial"/>
                <w:color w:val="000000"/>
                <w:sz w:val="15"/>
                <w:szCs w:val="15"/>
              </w:rPr>
              <w:t xml:space="preserve">L’operatore economico si è reso responsabile di </w:t>
            </w:r>
            <w:r w:rsidRPr="001321DC">
              <w:rPr>
                <w:rFonts w:ascii="Arial" w:hAnsi="Arial" w:cs="Arial"/>
                <w:b/>
                <w:color w:val="000000"/>
                <w:sz w:val="15"/>
                <w:szCs w:val="15"/>
              </w:rPr>
              <w:t xml:space="preserve">atti o comportamenti discriminatori in violazione dei divieti di cui al capo II, l Titolo I, Libro III, </w:t>
            </w:r>
            <w:r w:rsidR="00E86B00">
              <w:rPr>
                <w:rFonts w:ascii="Arial" w:hAnsi="Arial" w:cs="Arial"/>
                <w:b/>
                <w:color w:val="000000"/>
                <w:sz w:val="15"/>
                <w:szCs w:val="15"/>
              </w:rPr>
              <w:t>d</w:t>
            </w:r>
            <w:r w:rsidRPr="001321DC">
              <w:rPr>
                <w:rFonts w:ascii="Arial" w:hAnsi="Arial" w:cs="Arial"/>
                <w:b/>
                <w:color w:val="000000"/>
                <w:sz w:val="15"/>
                <w:szCs w:val="15"/>
              </w:rPr>
              <w:t xml:space="preserve">. </w:t>
            </w:r>
            <w:r w:rsidR="00E86B00">
              <w:rPr>
                <w:rFonts w:ascii="Arial" w:hAnsi="Arial" w:cs="Arial"/>
                <w:b/>
                <w:color w:val="000000"/>
                <w:sz w:val="15"/>
                <w:szCs w:val="15"/>
              </w:rPr>
              <w:t>l</w:t>
            </w:r>
            <w:r w:rsidRPr="001321DC">
              <w:rPr>
                <w:rFonts w:ascii="Arial" w:hAnsi="Arial" w:cs="Arial"/>
                <w:b/>
                <w:color w:val="000000"/>
                <w:sz w:val="15"/>
                <w:szCs w:val="15"/>
              </w:rPr>
              <w:t>gs. 198/2006 (Codice delle pari opportunità tra uomo e donna)</w:t>
            </w:r>
            <w:r w:rsidRPr="001321DC">
              <w:rPr>
                <w:rFonts w:ascii="Arial" w:hAnsi="Arial" w:cs="Arial"/>
                <w:color w:val="000000"/>
                <w:sz w:val="15"/>
                <w:szCs w:val="15"/>
              </w:rPr>
              <w:t xml:space="preserve"> o di qualunque discriminazione nell’accesso al lavoro, nella promozione e nella formazione professionale, ivi compresa la progressione professionale e di carriera, nelle condizioni di lavoro compresa la retribuzione, nonché in relazione alle forme pensionistiche complementari collettive di cui al </w:t>
            </w:r>
            <w:r w:rsidR="00E86B00">
              <w:rPr>
                <w:rFonts w:ascii="Arial" w:hAnsi="Arial" w:cs="Arial"/>
                <w:color w:val="000000"/>
                <w:sz w:val="15"/>
                <w:szCs w:val="15"/>
              </w:rPr>
              <w:t>d</w:t>
            </w:r>
            <w:r w:rsidRPr="001321DC">
              <w:rPr>
                <w:rFonts w:ascii="Arial" w:hAnsi="Arial" w:cs="Arial"/>
                <w:color w:val="000000"/>
                <w:sz w:val="15"/>
                <w:szCs w:val="15"/>
              </w:rPr>
              <w:t xml:space="preserve">. </w:t>
            </w:r>
            <w:r w:rsidR="00E86B00">
              <w:rPr>
                <w:rFonts w:ascii="Arial" w:hAnsi="Arial" w:cs="Arial"/>
                <w:color w:val="000000"/>
                <w:sz w:val="15"/>
                <w:szCs w:val="15"/>
              </w:rPr>
              <w:t>l</w:t>
            </w:r>
            <w:r w:rsidRPr="001321DC">
              <w:rPr>
                <w:rFonts w:ascii="Arial" w:hAnsi="Arial" w:cs="Arial"/>
                <w:color w:val="000000"/>
                <w:sz w:val="15"/>
                <w:szCs w:val="15"/>
              </w:rPr>
              <w:t>gs. 252/2005, formalmente accertati (art. 41</w:t>
            </w:r>
            <w:r w:rsidR="00E86B00">
              <w:rPr>
                <w:rFonts w:ascii="Arial" w:hAnsi="Arial" w:cs="Arial"/>
                <w:color w:val="000000"/>
                <w:sz w:val="15"/>
                <w:szCs w:val="15"/>
              </w:rPr>
              <w:t xml:space="preserve">, d </w:t>
            </w:r>
            <w:r w:rsidRPr="001321DC">
              <w:rPr>
                <w:rFonts w:ascii="Arial" w:hAnsi="Arial" w:cs="Arial"/>
                <w:color w:val="000000"/>
                <w:sz w:val="15"/>
                <w:szCs w:val="15"/>
              </w:rPr>
              <w:t>.</w:t>
            </w:r>
            <w:r w:rsidR="00E86B00">
              <w:rPr>
                <w:rFonts w:ascii="Arial" w:hAnsi="Arial" w:cs="Arial"/>
                <w:color w:val="000000"/>
                <w:sz w:val="15"/>
                <w:szCs w:val="15"/>
              </w:rPr>
              <w:t>l</w:t>
            </w:r>
            <w:r w:rsidRPr="001321DC">
              <w:rPr>
                <w:rFonts w:ascii="Arial" w:hAnsi="Arial" w:cs="Arial"/>
                <w:color w:val="000000"/>
                <w:sz w:val="15"/>
                <w:szCs w:val="15"/>
              </w:rPr>
              <w:t>gs. 198/2006)?</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9D5B0B" w14:textId="77777777" w:rsidR="00641D39" w:rsidRDefault="00641D39" w:rsidP="001321DC">
            <w:pPr>
              <w:rPr>
                <w:rFonts w:ascii="Arial" w:hAnsi="Arial" w:cs="Arial"/>
                <w:color w:val="000000"/>
                <w:sz w:val="15"/>
                <w:szCs w:val="15"/>
              </w:rPr>
            </w:pPr>
          </w:p>
          <w:p w14:paraId="43BA75F6" w14:textId="77777777" w:rsidR="00641D39" w:rsidRDefault="00641D39" w:rsidP="001321DC">
            <w:pPr>
              <w:rPr>
                <w:rFonts w:ascii="Arial" w:hAnsi="Arial" w:cs="Arial"/>
                <w:color w:val="000000"/>
                <w:sz w:val="15"/>
                <w:szCs w:val="15"/>
              </w:rPr>
            </w:pPr>
          </w:p>
          <w:p w14:paraId="634C2459" w14:textId="77777777" w:rsidR="00641D39" w:rsidRDefault="00641D39" w:rsidP="001321DC">
            <w:pPr>
              <w:rPr>
                <w:rFonts w:ascii="Arial" w:hAnsi="Arial" w:cs="Arial"/>
                <w:color w:val="000000"/>
                <w:sz w:val="15"/>
                <w:szCs w:val="15"/>
              </w:rPr>
            </w:pPr>
          </w:p>
          <w:p w14:paraId="7B1B5D32" w14:textId="77777777" w:rsidR="00641D39" w:rsidRDefault="00641D39" w:rsidP="001321DC">
            <w:pPr>
              <w:rPr>
                <w:rFonts w:ascii="Arial" w:hAnsi="Arial" w:cs="Arial"/>
                <w:color w:val="000000"/>
                <w:sz w:val="15"/>
                <w:szCs w:val="15"/>
              </w:rPr>
            </w:pPr>
          </w:p>
          <w:p w14:paraId="63D33276" w14:textId="77777777" w:rsidR="00641D39" w:rsidRDefault="00641D39" w:rsidP="001321DC">
            <w:pPr>
              <w:rPr>
                <w:rFonts w:ascii="Arial" w:hAnsi="Arial" w:cs="Arial"/>
                <w:color w:val="000000"/>
                <w:sz w:val="15"/>
                <w:szCs w:val="15"/>
              </w:rPr>
            </w:pPr>
          </w:p>
          <w:p w14:paraId="3843B6E7"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 ] Sì  [ ] No</w:t>
            </w:r>
          </w:p>
          <w:p w14:paraId="18CC9430"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In caso di risposta affermativa, indicare l’eventuale sito web ove è possibile reperire la pertinente documentazione in formato elettronico, ovvero gli estremi del provvedimento di accertamento e dell’autorità o organismo di emanazione:</w:t>
            </w:r>
          </w:p>
          <w:p w14:paraId="7B5DA7DC"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w:t>
            </w:r>
          </w:p>
        </w:tc>
      </w:tr>
      <w:tr w:rsidR="001321DC" w:rsidRPr="001321DC" w14:paraId="11EB15A3" w14:textId="77777777" w:rsidTr="00F708D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CF2421" w14:textId="77777777" w:rsidR="001321DC" w:rsidRPr="001321DC" w:rsidRDefault="001321DC" w:rsidP="001321DC">
            <w:pPr>
              <w:numPr>
                <w:ilvl w:val="0"/>
                <w:numId w:val="10"/>
              </w:numPr>
              <w:ind w:left="162" w:hanging="162"/>
              <w:jc w:val="both"/>
              <w:rPr>
                <w:rFonts w:ascii="Arial" w:hAnsi="Arial" w:cs="Arial"/>
                <w:color w:val="000000"/>
                <w:sz w:val="15"/>
                <w:szCs w:val="15"/>
              </w:rPr>
            </w:pPr>
            <w:r w:rsidRPr="001321DC">
              <w:rPr>
                <w:rFonts w:ascii="Arial" w:hAnsi="Arial" w:cs="Arial"/>
                <w:color w:val="000000"/>
                <w:sz w:val="15"/>
                <w:szCs w:val="15"/>
              </w:rPr>
              <w:lastRenderedPageBreak/>
              <w:t xml:space="preserve">L’operatore economico si è reso responsabile di </w:t>
            </w:r>
            <w:r w:rsidRPr="001321DC">
              <w:rPr>
                <w:rFonts w:ascii="Arial" w:hAnsi="Arial" w:cs="Arial"/>
                <w:b/>
                <w:color w:val="000000"/>
                <w:sz w:val="15"/>
                <w:szCs w:val="15"/>
              </w:rPr>
              <w:t xml:space="preserve">atti o comportamenti discriminatori razziali, etnici, nazionali o religiosi </w:t>
            </w:r>
            <w:r w:rsidRPr="001321DC">
              <w:rPr>
                <w:rFonts w:ascii="Arial" w:hAnsi="Arial" w:cs="Arial"/>
                <w:color w:val="000000"/>
                <w:sz w:val="15"/>
                <w:szCs w:val="15"/>
              </w:rPr>
              <w:t>ai sensi dell’art. 43</w:t>
            </w:r>
            <w:r w:rsidR="00E86B00">
              <w:rPr>
                <w:rFonts w:ascii="Arial" w:hAnsi="Arial" w:cs="Arial"/>
                <w:color w:val="000000"/>
                <w:sz w:val="15"/>
                <w:szCs w:val="15"/>
              </w:rPr>
              <w:t>, d. l</w:t>
            </w:r>
            <w:r w:rsidRPr="001321DC">
              <w:rPr>
                <w:rFonts w:ascii="Arial" w:hAnsi="Arial" w:cs="Arial"/>
                <w:color w:val="000000"/>
                <w:sz w:val="15"/>
                <w:szCs w:val="15"/>
              </w:rPr>
              <w:t>gs. 286/1998, formalmente accertati (art. 44, co</w:t>
            </w:r>
            <w:r w:rsidR="00E86B00">
              <w:rPr>
                <w:rFonts w:ascii="Arial" w:hAnsi="Arial" w:cs="Arial"/>
                <w:color w:val="000000"/>
                <w:sz w:val="15"/>
                <w:szCs w:val="15"/>
              </w:rPr>
              <w:t>mma</w:t>
            </w:r>
            <w:r w:rsidRPr="001321DC">
              <w:rPr>
                <w:rFonts w:ascii="Arial" w:hAnsi="Arial" w:cs="Arial"/>
                <w:color w:val="000000"/>
                <w:sz w:val="15"/>
                <w:szCs w:val="15"/>
              </w:rPr>
              <w:t xml:space="preserve"> 11, </w:t>
            </w:r>
            <w:r w:rsidR="00E86B00">
              <w:rPr>
                <w:rFonts w:ascii="Arial" w:hAnsi="Arial" w:cs="Arial"/>
                <w:color w:val="000000"/>
                <w:sz w:val="15"/>
                <w:szCs w:val="15"/>
              </w:rPr>
              <w:t>d</w:t>
            </w:r>
            <w:r w:rsidRPr="001321DC">
              <w:rPr>
                <w:rFonts w:ascii="Arial" w:hAnsi="Arial" w:cs="Arial"/>
                <w:color w:val="000000"/>
                <w:sz w:val="15"/>
                <w:szCs w:val="15"/>
              </w:rPr>
              <w:t xml:space="preserve">. </w:t>
            </w:r>
            <w:r w:rsidR="00E86B00">
              <w:rPr>
                <w:rFonts w:ascii="Arial" w:hAnsi="Arial" w:cs="Arial"/>
                <w:color w:val="000000"/>
                <w:sz w:val="15"/>
                <w:szCs w:val="15"/>
              </w:rPr>
              <w:t>l</w:t>
            </w:r>
            <w:r w:rsidRPr="001321DC">
              <w:rPr>
                <w:rFonts w:ascii="Arial" w:hAnsi="Arial" w:cs="Arial"/>
                <w:color w:val="000000"/>
                <w:sz w:val="15"/>
                <w:szCs w:val="15"/>
              </w:rPr>
              <w:t>gs. 286/1998)?</w:t>
            </w:r>
          </w:p>
          <w:p w14:paraId="6DA9F554" w14:textId="77777777" w:rsidR="001321DC" w:rsidRPr="001321DC" w:rsidRDefault="001321DC" w:rsidP="001321DC">
            <w:pPr>
              <w:rPr>
                <w:rFonts w:ascii="Arial" w:hAnsi="Arial" w:cs="Arial"/>
                <w:sz w:val="15"/>
                <w:szCs w:val="15"/>
              </w:rPr>
            </w:pPr>
          </w:p>
          <w:p w14:paraId="2C359493" w14:textId="77777777" w:rsidR="001321DC" w:rsidRPr="001321DC" w:rsidRDefault="001321DC" w:rsidP="001321DC">
            <w:pPr>
              <w:rPr>
                <w:rFonts w:ascii="Arial" w:hAnsi="Arial" w:cs="Arial"/>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18506" w14:textId="77777777" w:rsidR="00641D39" w:rsidRDefault="00641D39" w:rsidP="001321DC">
            <w:pPr>
              <w:rPr>
                <w:rFonts w:ascii="Arial" w:hAnsi="Arial" w:cs="Arial"/>
                <w:color w:val="000000"/>
                <w:sz w:val="15"/>
                <w:szCs w:val="15"/>
              </w:rPr>
            </w:pPr>
          </w:p>
          <w:p w14:paraId="4FA904CE" w14:textId="77777777" w:rsidR="00E86B00" w:rsidRDefault="00E86B00" w:rsidP="001321DC">
            <w:pPr>
              <w:rPr>
                <w:rFonts w:ascii="Arial" w:hAnsi="Arial" w:cs="Arial"/>
                <w:color w:val="000000"/>
                <w:sz w:val="15"/>
                <w:szCs w:val="15"/>
              </w:rPr>
            </w:pPr>
          </w:p>
          <w:p w14:paraId="222A3392"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 ] Sì  [ ] No</w:t>
            </w:r>
          </w:p>
          <w:p w14:paraId="48092E9F"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In caso di risposta affermativa, indicare l’eventuale sito web ove è possibile reperire la pertinente documentazione in formato elettronico, ovvero gli estremi del provvedimento di accertamento e dell’autorità o organismo di emanazione:</w:t>
            </w:r>
          </w:p>
          <w:p w14:paraId="234E67A6"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w:t>
            </w:r>
          </w:p>
        </w:tc>
      </w:tr>
      <w:tr w:rsidR="001321DC" w:rsidRPr="001321DC" w14:paraId="7ADA5551" w14:textId="77777777" w:rsidTr="00F708D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9C8E3" w14:textId="77777777" w:rsidR="001321DC" w:rsidRPr="001321DC" w:rsidRDefault="001321DC" w:rsidP="001321DC">
            <w:pPr>
              <w:numPr>
                <w:ilvl w:val="0"/>
                <w:numId w:val="10"/>
              </w:numPr>
              <w:ind w:left="162" w:hanging="162"/>
              <w:jc w:val="both"/>
              <w:rPr>
                <w:rFonts w:ascii="Arial" w:hAnsi="Arial" w:cs="Arial"/>
                <w:color w:val="000000"/>
                <w:sz w:val="15"/>
                <w:szCs w:val="15"/>
              </w:rPr>
            </w:pPr>
            <w:r w:rsidRPr="001321DC">
              <w:rPr>
                <w:rFonts w:ascii="Arial" w:hAnsi="Arial" w:cs="Arial"/>
                <w:color w:val="000000"/>
                <w:sz w:val="15"/>
                <w:szCs w:val="15"/>
              </w:rPr>
              <w:t>L’operatore economico ha in corso un piano di emersione del lavoro sommerso ai sensi dell’art. 1-bis, l. 383/2001?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8C688F" w14:textId="77777777" w:rsidR="00641D39" w:rsidRDefault="00641D39" w:rsidP="001321DC">
            <w:pPr>
              <w:rPr>
                <w:rFonts w:ascii="Arial" w:hAnsi="Arial" w:cs="Arial"/>
                <w:color w:val="000000"/>
                <w:sz w:val="15"/>
                <w:szCs w:val="15"/>
              </w:rPr>
            </w:pPr>
          </w:p>
          <w:p w14:paraId="1394035B"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 ] Sì  [ ] No</w:t>
            </w:r>
          </w:p>
          <w:p w14:paraId="30517687" w14:textId="77777777" w:rsidR="001321DC" w:rsidRPr="001321DC" w:rsidRDefault="001321DC" w:rsidP="001321DC">
            <w:pPr>
              <w:jc w:val="both"/>
              <w:rPr>
                <w:rFonts w:ascii="Arial" w:hAnsi="Arial" w:cs="Arial"/>
                <w:color w:val="000000"/>
                <w:sz w:val="15"/>
                <w:szCs w:val="15"/>
              </w:rPr>
            </w:pPr>
            <w:r w:rsidRPr="001321DC">
              <w:rPr>
                <w:rFonts w:ascii="Arial" w:hAnsi="Arial" w:cs="Arial"/>
                <w:color w:val="000000"/>
                <w:sz w:val="15"/>
                <w:szCs w:val="15"/>
              </w:rPr>
              <w:t>In caso di risposta affermativa, indicare l’eventuale sito web ove è possibile reperire la pertinente documentazione in formato elettronico, ovvero gli estremi del provvedimento di accertamento e dell’autorità o organismo di emanazione:</w:t>
            </w:r>
          </w:p>
          <w:p w14:paraId="403CE2EC" w14:textId="77777777" w:rsidR="001321DC" w:rsidRPr="001321DC" w:rsidRDefault="001321DC" w:rsidP="001321DC">
            <w:pPr>
              <w:rPr>
                <w:rFonts w:ascii="Arial" w:hAnsi="Arial" w:cs="Arial"/>
                <w:color w:val="000000"/>
                <w:sz w:val="15"/>
                <w:szCs w:val="15"/>
              </w:rPr>
            </w:pPr>
            <w:r w:rsidRPr="001321DC">
              <w:rPr>
                <w:rFonts w:ascii="Arial" w:hAnsi="Arial" w:cs="Arial"/>
                <w:color w:val="000000"/>
                <w:sz w:val="15"/>
                <w:szCs w:val="15"/>
              </w:rPr>
              <w:t>[………..…][……….…][……….…]</w:t>
            </w:r>
          </w:p>
        </w:tc>
      </w:tr>
    </w:tbl>
    <w:p w14:paraId="2507FF9C" w14:textId="77777777" w:rsidR="00DA55E1" w:rsidRDefault="00DA55E1" w:rsidP="00723BC2">
      <w:pPr>
        <w:rPr>
          <w:rFonts w:ascii="DejaVuSerifCondensed" w:eastAsia="Times New Roman" w:hAnsi="DejaVuSerifCondensed" w:cs="DejaVuSerifCondensed"/>
          <w:color w:val="auto"/>
          <w:kern w:val="0"/>
          <w:sz w:val="22"/>
          <w:lang w:bidi="ar-SA"/>
        </w:rPr>
      </w:pPr>
    </w:p>
    <w:p w14:paraId="3EE5CED3" w14:textId="77777777" w:rsidR="00DA55E1" w:rsidRDefault="00DA55E1" w:rsidP="00723BC2">
      <w:pPr>
        <w:rPr>
          <w:rFonts w:ascii="DejaVuSerifCondensed" w:eastAsia="Times New Roman" w:hAnsi="DejaVuSerifCondensed" w:cs="DejaVuSerifCondensed"/>
          <w:color w:val="auto"/>
          <w:kern w:val="0"/>
          <w:sz w:val="22"/>
          <w:lang w:bidi="ar-SA"/>
        </w:rPr>
      </w:pPr>
    </w:p>
    <w:p w14:paraId="113C559D" w14:textId="77777777" w:rsidR="00A23B3E" w:rsidRPr="00895A5C" w:rsidRDefault="00A23B3E" w:rsidP="00723BC2">
      <w:pPr>
        <w:jc w:val="center"/>
        <w:rPr>
          <w:rFonts w:ascii="Arial" w:hAnsi="Arial" w:cs="Arial"/>
          <w:b/>
          <w:sz w:val="22"/>
        </w:rPr>
      </w:pPr>
      <w:r w:rsidRPr="00895A5C">
        <w:rPr>
          <w:b/>
          <w:sz w:val="22"/>
        </w:rPr>
        <w:t>Parte IV: Criteri di selezione</w:t>
      </w:r>
    </w:p>
    <w:p w14:paraId="52AD1D29" w14:textId="77777777" w:rsidR="00A23B3E" w:rsidRDefault="00A23B3E" w:rsidP="00895A5C">
      <w:pPr>
        <w:spacing w:before="0" w:after="0"/>
        <w:jc w:val="center"/>
        <w:rPr>
          <w:rFonts w:ascii="Arial" w:hAnsi="Arial" w:cs="Arial"/>
          <w:sz w:val="17"/>
          <w:szCs w:val="17"/>
        </w:rPr>
      </w:pPr>
    </w:p>
    <w:p w14:paraId="56447F6A" w14:textId="77777777" w:rsidR="00DA55E1" w:rsidRPr="00DA55E1" w:rsidRDefault="00A23B3E" w:rsidP="00DA55E1">
      <w:pPr>
        <w:pStyle w:val="SectionTitle"/>
        <w:rPr>
          <w:rFonts w:ascii="Arial" w:hAnsi="Arial" w:cs="Arial"/>
          <w:b w:val="0"/>
          <w:smallCaps w:val="0"/>
          <w:color w:val="000000"/>
          <w:sz w:val="16"/>
          <w:szCs w:val="16"/>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A643E8">
        <w:rPr>
          <w:rFonts w:ascii="Arial" w:hAnsi="Arial" w:cs="Arial"/>
          <w:b w:val="0"/>
          <w:iCs/>
          <w:smallCaps w:val="0"/>
          <w:color w:val="000000"/>
          <w:sz w:val="16"/>
          <w:szCs w:val="16"/>
        </w:rPr>
        <w:t>a)</w:t>
      </w:r>
      <w:r w:rsidRPr="003A443E">
        <w:rPr>
          <w:rFonts w:ascii="Arial" w:hAnsi="Arial" w:cs="Arial"/>
          <w:b w:val="0"/>
          <w:smallCaps w:val="0"/>
          <w:color w:val="000000"/>
          <w:sz w:val="16"/>
          <w:szCs w:val="16"/>
        </w:rPr>
        <w:t>, del Codice)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16BFB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D8F754"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5019F" w14:textId="77777777" w:rsidR="00A23B3E" w:rsidRDefault="00A23B3E">
            <w:r>
              <w:rPr>
                <w:rFonts w:ascii="Arial" w:hAnsi="Arial" w:cs="Arial"/>
                <w:b/>
                <w:sz w:val="15"/>
                <w:szCs w:val="15"/>
              </w:rPr>
              <w:t>Risposta</w:t>
            </w:r>
          </w:p>
        </w:tc>
      </w:tr>
      <w:tr w:rsidR="00A23B3E" w14:paraId="47F2DEB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66139" w14:textId="77777777" w:rsidR="00A23B3E" w:rsidRDefault="00A23B3E" w:rsidP="004846EA">
            <w:pPr>
              <w:pStyle w:val="ListParagraph"/>
              <w:tabs>
                <w:tab w:val="left" w:pos="284"/>
              </w:tabs>
              <w:ind w:left="284"/>
              <w:rPr>
                <w:rFonts w:ascii="Arial" w:hAnsi="Arial" w:cs="Arial"/>
                <w:sz w:val="15"/>
                <w:szCs w:val="15"/>
              </w:rPr>
            </w:pPr>
            <w:r>
              <w:rPr>
                <w:rFonts w:ascii="Arial" w:hAnsi="Arial" w:cs="Arial"/>
                <w:b/>
                <w:sz w:val="15"/>
                <w:szCs w:val="15"/>
              </w:rPr>
              <w:t xml:space="preserve">Iscrizione </w:t>
            </w:r>
            <w:r w:rsidR="00EA700E">
              <w:rPr>
                <w:rFonts w:ascii="Arial" w:hAnsi="Arial" w:cs="Arial"/>
                <w:b/>
                <w:sz w:val="15"/>
                <w:szCs w:val="15"/>
              </w:rPr>
              <w:t>al Registro d</w:t>
            </w:r>
            <w:r w:rsidR="00DA55E1">
              <w:rPr>
                <w:rFonts w:ascii="Arial" w:hAnsi="Arial" w:cs="Arial"/>
                <w:b/>
                <w:sz w:val="15"/>
                <w:szCs w:val="15"/>
              </w:rPr>
              <w:t xml:space="preserve">elle Imprese presso la C.C.I.A, o </w:t>
            </w:r>
            <w:r w:rsidR="00EA700E">
              <w:rPr>
                <w:rFonts w:ascii="Arial" w:hAnsi="Arial" w:cs="Arial"/>
                <w:b/>
                <w:sz w:val="15"/>
                <w:szCs w:val="15"/>
              </w:rPr>
              <w:t>ad altro</w:t>
            </w:r>
            <w:r>
              <w:rPr>
                <w:rFonts w:ascii="Arial" w:hAnsi="Arial" w:cs="Arial"/>
                <w:b/>
                <w:sz w:val="15"/>
                <w:szCs w:val="15"/>
              </w:rPr>
              <w:t xml:space="preserve"> registro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14:paraId="27ECAB70" w14:textId="77777777" w:rsidR="00EA700E" w:rsidRDefault="00EA700E">
            <w:pPr>
              <w:pStyle w:val="ListParagraph"/>
              <w:ind w:left="284"/>
              <w:rPr>
                <w:rFonts w:ascii="Arial" w:hAnsi="Arial" w:cs="Arial"/>
                <w:sz w:val="15"/>
                <w:szCs w:val="15"/>
              </w:rPr>
            </w:pPr>
          </w:p>
          <w:p w14:paraId="3D79B876" w14:textId="77777777"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A6595E" w14:textId="77777777" w:rsidR="00895A5C" w:rsidRDefault="00EA700E" w:rsidP="00895A5C">
            <w:pPr>
              <w:spacing w:after="0"/>
              <w:rPr>
                <w:rFonts w:ascii="Arial" w:hAnsi="Arial" w:cs="Arial"/>
                <w:sz w:val="15"/>
                <w:szCs w:val="15"/>
              </w:rPr>
            </w:pPr>
            <w:r>
              <w:rPr>
                <w:rFonts w:ascii="Arial" w:hAnsi="Arial" w:cs="Arial"/>
                <w:w w:val="0"/>
                <w:sz w:val="15"/>
                <w:szCs w:val="15"/>
              </w:rPr>
              <w:t>Indi</w:t>
            </w:r>
            <w:r w:rsidR="00F86C4A">
              <w:rPr>
                <w:rFonts w:ascii="Arial" w:hAnsi="Arial" w:cs="Arial"/>
                <w:w w:val="0"/>
                <w:sz w:val="15"/>
                <w:szCs w:val="15"/>
              </w:rPr>
              <w:t xml:space="preserve">care </w:t>
            </w:r>
            <w:r w:rsidR="00426333">
              <w:rPr>
                <w:rFonts w:ascii="Arial" w:hAnsi="Arial" w:cs="Arial"/>
                <w:w w:val="0"/>
                <w:sz w:val="15"/>
                <w:szCs w:val="15"/>
              </w:rPr>
              <w:t xml:space="preserve">la Camera di Commercio nel cui registro delle imprese l’operatore economico è iscritto [………………………], </w:t>
            </w:r>
            <w:r w:rsidR="00F86C4A">
              <w:rPr>
                <w:rFonts w:ascii="Arial" w:hAnsi="Arial" w:cs="Arial"/>
                <w:w w:val="0"/>
                <w:sz w:val="15"/>
                <w:szCs w:val="15"/>
              </w:rPr>
              <w:t>estremi di iscrizione</w:t>
            </w:r>
            <w:r w:rsidR="00426333">
              <w:rPr>
                <w:rFonts w:ascii="Arial" w:hAnsi="Arial" w:cs="Arial"/>
                <w:w w:val="0"/>
                <w:sz w:val="15"/>
                <w:szCs w:val="15"/>
              </w:rPr>
              <w:t xml:space="preserve"> (numero e data)</w:t>
            </w:r>
            <w:r w:rsidR="00F86C4A">
              <w:rPr>
                <w:rFonts w:ascii="Arial" w:hAnsi="Arial" w:cs="Arial"/>
                <w:w w:val="0"/>
                <w:sz w:val="15"/>
                <w:szCs w:val="15"/>
              </w:rPr>
              <w:t xml:space="preserve"> […</w:t>
            </w:r>
            <w:r w:rsidR="00426333">
              <w:rPr>
                <w:rFonts w:ascii="Arial" w:hAnsi="Arial" w:cs="Arial"/>
                <w:w w:val="0"/>
                <w:sz w:val="15"/>
                <w:szCs w:val="15"/>
              </w:rPr>
              <w:t>……..</w:t>
            </w:r>
            <w:r w:rsidR="00F86C4A">
              <w:rPr>
                <w:rFonts w:ascii="Arial" w:hAnsi="Arial" w:cs="Arial"/>
                <w:w w:val="0"/>
                <w:sz w:val="15"/>
                <w:szCs w:val="15"/>
              </w:rPr>
              <w:t>.]</w:t>
            </w:r>
            <w:r w:rsidR="00426333">
              <w:rPr>
                <w:rFonts w:ascii="Arial" w:hAnsi="Arial" w:cs="Arial"/>
                <w:w w:val="0"/>
                <w:sz w:val="15"/>
                <w:szCs w:val="15"/>
              </w:rPr>
              <w:t>, forma giuridica [………...]</w:t>
            </w:r>
            <w:r w:rsidR="00F86C4A">
              <w:rPr>
                <w:rFonts w:ascii="Arial" w:hAnsi="Arial" w:cs="Arial"/>
                <w:w w:val="0"/>
                <w:sz w:val="15"/>
                <w:szCs w:val="15"/>
              </w:rPr>
              <w:t xml:space="preserve"> </w:t>
            </w:r>
            <w:r>
              <w:rPr>
                <w:rFonts w:ascii="Arial" w:hAnsi="Arial" w:cs="Arial"/>
                <w:w w:val="0"/>
                <w:sz w:val="15"/>
                <w:szCs w:val="15"/>
              </w:rPr>
              <w:t>e oggetto sociale</w:t>
            </w:r>
            <w:r w:rsidR="00426333">
              <w:rPr>
                <w:rFonts w:ascii="Arial" w:hAnsi="Arial" w:cs="Arial"/>
                <w:w w:val="0"/>
                <w:sz w:val="15"/>
                <w:szCs w:val="15"/>
              </w:rPr>
              <w:t xml:space="preserve"> [</w:t>
            </w:r>
            <w:r w:rsidR="00A23B3E">
              <w:rPr>
                <w:rFonts w:ascii="Arial" w:hAnsi="Arial" w:cs="Arial"/>
                <w:w w:val="0"/>
                <w:sz w:val="15"/>
                <w:szCs w:val="15"/>
              </w:rPr>
              <w:t>.…</w:t>
            </w:r>
            <w:r w:rsidR="00426333">
              <w:rPr>
                <w:rFonts w:ascii="Arial" w:hAnsi="Arial" w:cs="Arial"/>
                <w:w w:val="0"/>
                <w:sz w:val="15"/>
                <w:szCs w:val="15"/>
              </w:rPr>
              <w:t>………….</w:t>
            </w:r>
            <w:r w:rsidR="00A23B3E">
              <w:rPr>
                <w:rFonts w:ascii="Arial" w:hAnsi="Arial" w:cs="Arial"/>
                <w:w w:val="0"/>
                <w:sz w:val="15"/>
                <w:szCs w:val="15"/>
              </w:rPr>
              <w:t>]</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p>
          <w:p w14:paraId="65BF1E19" w14:textId="77777777" w:rsidR="00A23B3E" w:rsidRDefault="00A23B3E" w:rsidP="00895A5C">
            <w:pPr>
              <w:spacing w:before="0"/>
              <w:rPr>
                <w:rFonts w:ascii="Arial" w:hAnsi="Arial" w:cs="Arial"/>
                <w:sz w:val="15"/>
                <w:szCs w:val="15"/>
              </w:rPr>
            </w:pPr>
            <w:r>
              <w:rPr>
                <w:rFonts w:ascii="Arial" w:hAnsi="Arial" w:cs="Arial"/>
                <w:sz w:val="15"/>
                <w:szCs w:val="15"/>
              </w:rPr>
              <w:t>(indirizzo web, autorità o organismo di emanazione, riferimento preciso della documentazione):</w:t>
            </w:r>
          </w:p>
          <w:p w14:paraId="6FF292B3" w14:textId="77777777" w:rsidR="00A23B3E" w:rsidRDefault="00A23B3E">
            <w:r>
              <w:rPr>
                <w:rFonts w:ascii="Arial" w:hAnsi="Arial" w:cs="Arial"/>
                <w:sz w:val="15"/>
                <w:szCs w:val="15"/>
              </w:rPr>
              <w:t>[…………][……..…][…………]</w:t>
            </w:r>
          </w:p>
        </w:tc>
      </w:tr>
    </w:tbl>
    <w:p w14:paraId="4B576F98" w14:textId="77777777" w:rsidR="00A23B3E" w:rsidRDefault="00A23B3E">
      <w:pPr>
        <w:pStyle w:val="SectionTitle"/>
        <w:spacing w:before="0" w:after="0"/>
        <w:jc w:val="both"/>
        <w:rPr>
          <w:rFonts w:ascii="Arial" w:hAnsi="Arial" w:cs="Arial"/>
          <w:sz w:val="4"/>
          <w:szCs w:val="4"/>
        </w:rPr>
      </w:pPr>
    </w:p>
    <w:p w14:paraId="7460F4E1" w14:textId="77777777" w:rsidR="003349C5" w:rsidRDefault="003349C5" w:rsidP="003349C5">
      <w:pPr>
        <w:pStyle w:val="SectionTitle"/>
        <w:spacing w:before="0" w:after="0"/>
        <w:jc w:val="left"/>
        <w:rPr>
          <w:rFonts w:ascii="Arial" w:hAnsi="Arial" w:cs="Arial"/>
          <w:b w:val="0"/>
          <w:caps/>
          <w:sz w:val="15"/>
          <w:szCs w:val="15"/>
        </w:rPr>
      </w:pPr>
    </w:p>
    <w:p w14:paraId="469F53B3" w14:textId="77777777" w:rsidR="003349C5" w:rsidRPr="003349C5" w:rsidRDefault="00A23B3E" w:rsidP="003349C5">
      <w:pPr>
        <w:pStyle w:val="SectionTitle"/>
        <w:rPr>
          <w:rFonts w:ascii="Arial" w:hAnsi="Arial" w:cs="Arial"/>
          <w:b w:val="0"/>
          <w:caps/>
          <w:color w:val="000000"/>
          <w:sz w:val="16"/>
          <w:szCs w:val="16"/>
        </w:rPr>
      </w:pPr>
      <w:r w:rsidRPr="003349C5">
        <w:rPr>
          <w:rFonts w:ascii="Arial" w:hAnsi="Arial" w:cs="Arial"/>
          <w:b w:val="0"/>
          <w:caps/>
          <w:sz w:val="16"/>
          <w:szCs w:val="16"/>
        </w:rPr>
        <w:t>B: Capacità economica e finanziaria (</w:t>
      </w:r>
      <w:r w:rsidR="003349C5" w:rsidRPr="003A443E">
        <w:rPr>
          <w:rFonts w:ascii="Arial" w:hAnsi="Arial" w:cs="Arial"/>
          <w:b w:val="0"/>
          <w:caps/>
          <w:color w:val="000000"/>
          <w:sz w:val="16"/>
          <w:szCs w:val="16"/>
        </w:rPr>
        <w:t>A</w:t>
      </w:r>
      <w:r w:rsidR="003349C5" w:rsidRPr="003A443E">
        <w:rPr>
          <w:rFonts w:ascii="Arial" w:hAnsi="Arial" w:cs="Arial"/>
          <w:b w:val="0"/>
          <w:smallCaps w:val="0"/>
          <w:color w:val="000000"/>
          <w:sz w:val="16"/>
          <w:szCs w:val="16"/>
        </w:rPr>
        <w:t xml:space="preserve">rticolo 83, comma 1, lettera </w:t>
      </w:r>
      <w:r w:rsidR="003349C5" w:rsidRPr="00A643E8">
        <w:rPr>
          <w:rFonts w:ascii="Arial" w:hAnsi="Arial" w:cs="Arial"/>
          <w:b w:val="0"/>
          <w:iCs/>
          <w:smallCaps w:val="0"/>
          <w:color w:val="000000"/>
          <w:sz w:val="16"/>
          <w:szCs w:val="16"/>
        </w:rPr>
        <w:t>b),</w:t>
      </w:r>
      <w:r w:rsidR="003349C5" w:rsidRPr="003A443E">
        <w:rPr>
          <w:rFonts w:ascii="Arial" w:hAnsi="Arial" w:cs="Arial"/>
          <w:b w:val="0"/>
          <w:smallCaps w:val="0"/>
          <w:color w:val="000000"/>
          <w:sz w:val="16"/>
          <w:szCs w:val="16"/>
        </w:rPr>
        <w:t xml:space="preserve"> del Codice</w:t>
      </w:r>
      <w:r w:rsidRPr="003349C5">
        <w:rPr>
          <w:rFonts w:ascii="Arial" w:hAnsi="Arial" w:cs="Arial"/>
          <w:b w:val="0"/>
          <w:caps/>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E3D42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ACC85"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509FE" w14:textId="77777777" w:rsidR="00A23B3E" w:rsidRDefault="00A23B3E">
            <w:r>
              <w:rPr>
                <w:rFonts w:ascii="Arial" w:hAnsi="Arial" w:cs="Arial"/>
                <w:b/>
                <w:sz w:val="15"/>
                <w:szCs w:val="15"/>
              </w:rPr>
              <w:t>Risposta</w:t>
            </w:r>
            <w:r>
              <w:rPr>
                <w:rFonts w:ascii="Arial" w:hAnsi="Arial" w:cs="Arial"/>
                <w:b/>
                <w:i/>
                <w:sz w:val="15"/>
                <w:szCs w:val="15"/>
              </w:rPr>
              <w:t>:</w:t>
            </w:r>
          </w:p>
        </w:tc>
      </w:tr>
      <w:tr w:rsidR="003F1E2F" w14:paraId="680ED1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3C1B11" w14:textId="77777777" w:rsidR="00A10A85" w:rsidRDefault="002563C5" w:rsidP="00BF74E1">
            <w:pPr>
              <w:ind w:left="284" w:hanging="284"/>
              <w:jc w:val="both"/>
              <w:rPr>
                <w:rFonts w:ascii="Arial" w:hAnsi="Arial" w:cs="Arial"/>
                <w:sz w:val="15"/>
                <w:szCs w:val="15"/>
              </w:rPr>
            </w:pPr>
            <w:r>
              <w:rPr>
                <w:rFonts w:ascii="Arial" w:hAnsi="Arial" w:cs="Arial"/>
                <w:sz w:val="15"/>
                <w:szCs w:val="15"/>
              </w:rPr>
              <w:t xml:space="preserve">1) il </w:t>
            </w:r>
            <w:r w:rsidRPr="002563C5">
              <w:rPr>
                <w:rFonts w:ascii="Arial" w:hAnsi="Arial" w:cs="Arial"/>
                <w:b/>
                <w:bCs/>
                <w:sz w:val="15"/>
                <w:szCs w:val="15"/>
              </w:rPr>
              <w:t>fatturato annuo “generale”</w:t>
            </w:r>
            <w:r>
              <w:rPr>
                <w:rFonts w:ascii="Arial" w:hAnsi="Arial" w:cs="Arial"/>
                <w:b/>
                <w:bCs/>
                <w:sz w:val="15"/>
                <w:szCs w:val="15"/>
              </w:rPr>
              <w:t xml:space="preserve"> (i.e. globale)</w:t>
            </w:r>
            <w:r>
              <w:rPr>
                <w:rFonts w:ascii="Arial" w:hAnsi="Arial" w:cs="Arial"/>
                <w:sz w:val="15"/>
                <w:szCs w:val="15"/>
              </w:rPr>
              <w:t xml:space="preserve"> dell’operatore economico </w:t>
            </w:r>
            <w:r w:rsidR="00A10A85">
              <w:rPr>
                <w:rFonts w:ascii="Arial" w:hAnsi="Arial" w:cs="Arial"/>
                <w:sz w:val="15"/>
                <w:szCs w:val="15"/>
              </w:rPr>
              <w:t xml:space="preserve">per il numero di esercizi richiesto (ossia i tre migliori esercizi finanziari disponibili compresi nel periodo dall’1.1.2017 alla data di pubblicazione del bando </w:t>
            </w:r>
            <w:r w:rsidR="00EA291F">
              <w:rPr>
                <w:rFonts w:ascii="Arial" w:hAnsi="Arial" w:cs="Arial"/>
                <w:sz w:val="15"/>
                <w:szCs w:val="15"/>
              </w:rPr>
              <w:t>su</w:t>
            </w:r>
            <w:r w:rsidR="00A10A85">
              <w:rPr>
                <w:rFonts w:ascii="Arial" w:hAnsi="Arial" w:cs="Arial"/>
                <w:sz w:val="15"/>
                <w:szCs w:val="15"/>
              </w:rPr>
              <w:t>lla GUUE) è il seguente:</w:t>
            </w:r>
          </w:p>
          <w:p w14:paraId="5FE726C7" w14:textId="77777777" w:rsidR="00A10A85" w:rsidRDefault="00A10A85" w:rsidP="00BF74E1">
            <w:pPr>
              <w:ind w:left="284" w:hanging="284"/>
              <w:jc w:val="both"/>
              <w:rPr>
                <w:rFonts w:ascii="Arial" w:hAnsi="Arial" w:cs="Arial"/>
                <w:sz w:val="15"/>
                <w:szCs w:val="15"/>
              </w:rPr>
            </w:pPr>
          </w:p>
          <w:p w14:paraId="41C784B2" w14:textId="77777777" w:rsidR="00A10A85" w:rsidRDefault="00A10A85" w:rsidP="00A10A85">
            <w:pPr>
              <w:spacing w:before="0" w:after="0"/>
              <w:ind w:left="284" w:hanging="284"/>
              <w:jc w:val="both"/>
              <w:rPr>
                <w:rFonts w:ascii="Arial" w:hAnsi="Arial" w:cs="Arial"/>
                <w:sz w:val="15"/>
                <w:szCs w:val="15"/>
              </w:rPr>
            </w:pPr>
          </w:p>
          <w:p w14:paraId="1E3A89CA" w14:textId="77777777" w:rsidR="00A10A85" w:rsidRDefault="00A10A85" w:rsidP="00A10A85">
            <w:pPr>
              <w:spacing w:before="0" w:after="0"/>
              <w:ind w:left="284" w:hanging="284"/>
              <w:jc w:val="both"/>
              <w:rPr>
                <w:rFonts w:ascii="Arial" w:hAnsi="Arial" w:cs="Arial"/>
                <w:sz w:val="15"/>
                <w:szCs w:val="15"/>
              </w:rPr>
            </w:pPr>
          </w:p>
          <w:p w14:paraId="46C4DE27" w14:textId="77777777" w:rsidR="00A10A85" w:rsidRDefault="00A10A85" w:rsidP="00A10A85">
            <w:pPr>
              <w:spacing w:before="0" w:after="0"/>
              <w:ind w:left="284" w:hanging="284"/>
              <w:jc w:val="both"/>
              <w:rPr>
                <w:rFonts w:ascii="Arial" w:hAnsi="Arial" w:cs="Arial"/>
                <w:sz w:val="15"/>
                <w:szCs w:val="15"/>
              </w:rPr>
            </w:pPr>
            <w:r w:rsidRPr="00A10A85">
              <w:rPr>
                <w:rFonts w:ascii="Arial" w:hAnsi="Arial" w:cs="Arial"/>
                <w:sz w:val="15"/>
                <w:szCs w:val="15"/>
              </w:rPr>
              <w:t>Se la documentazione pertinente è disponibile elettronicamente,</w:t>
            </w:r>
          </w:p>
          <w:p w14:paraId="098B5ADC" w14:textId="77777777" w:rsidR="00A10A85" w:rsidRPr="00A10A85" w:rsidRDefault="00A10A85" w:rsidP="00A10A85">
            <w:pPr>
              <w:spacing w:before="0" w:after="0"/>
              <w:ind w:left="284" w:hanging="284"/>
              <w:jc w:val="both"/>
              <w:rPr>
                <w:rFonts w:ascii="Arial" w:hAnsi="Arial" w:cs="Arial"/>
                <w:b/>
                <w:sz w:val="15"/>
                <w:szCs w:val="15"/>
              </w:rPr>
            </w:pPr>
            <w:r w:rsidRPr="00A10A85">
              <w:rPr>
                <w:rFonts w:ascii="Arial" w:hAnsi="Arial" w:cs="Arial"/>
                <w:sz w:val="15"/>
                <w:szCs w:val="15"/>
              </w:rPr>
              <w:lastRenderedPageBreak/>
              <w:t>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9517C" w14:textId="77777777" w:rsidR="00A10A85" w:rsidRDefault="00A10A85" w:rsidP="00A10A85">
            <w:pPr>
              <w:rPr>
                <w:rFonts w:ascii="Arial" w:hAnsi="Arial" w:cs="Arial"/>
                <w:sz w:val="15"/>
                <w:szCs w:val="15"/>
              </w:rPr>
            </w:pPr>
          </w:p>
          <w:p w14:paraId="4627D84A" w14:textId="77777777" w:rsidR="00A10A85" w:rsidRDefault="00A10A85" w:rsidP="00A10A85">
            <w:pPr>
              <w:rPr>
                <w:rFonts w:ascii="Arial" w:hAnsi="Arial" w:cs="Arial"/>
                <w:sz w:val="15"/>
                <w:szCs w:val="15"/>
              </w:rPr>
            </w:pPr>
          </w:p>
          <w:p w14:paraId="01A16B59" w14:textId="77777777" w:rsidR="00A10A85" w:rsidRDefault="00A10A85" w:rsidP="00A10A85">
            <w:pPr>
              <w:rPr>
                <w:rFonts w:ascii="Arial" w:hAnsi="Arial" w:cs="Arial"/>
                <w:sz w:val="15"/>
                <w:szCs w:val="15"/>
              </w:rPr>
            </w:pPr>
            <w:r>
              <w:rPr>
                <w:rFonts w:ascii="Arial" w:hAnsi="Arial" w:cs="Arial"/>
                <w:sz w:val="15"/>
                <w:szCs w:val="15"/>
              </w:rPr>
              <w:t>esercizio: 2017 fatturato specifico: [……] EUR</w:t>
            </w:r>
            <w:r>
              <w:rPr>
                <w:rFonts w:ascii="Arial" w:hAnsi="Arial" w:cs="Arial"/>
                <w:sz w:val="15"/>
                <w:szCs w:val="15"/>
              </w:rPr>
              <w:br/>
              <w:t>esercizio: 2018 fatturato specifico: [……] EUR</w:t>
            </w:r>
            <w:r>
              <w:rPr>
                <w:rFonts w:ascii="Arial" w:hAnsi="Arial" w:cs="Arial"/>
                <w:sz w:val="15"/>
                <w:szCs w:val="15"/>
              </w:rPr>
              <w:br/>
              <w:t>esercizio: 2019 fatturato specifico: [……] EUR</w:t>
            </w:r>
            <w:r>
              <w:rPr>
                <w:rFonts w:ascii="Arial" w:hAnsi="Arial" w:cs="Arial"/>
                <w:sz w:val="15"/>
                <w:szCs w:val="15"/>
              </w:rPr>
              <w:br/>
              <w:t>esercizio: 2020 fatturato specifico: [……] EUR</w:t>
            </w:r>
            <w:r>
              <w:rPr>
                <w:rFonts w:ascii="Arial" w:hAnsi="Arial" w:cs="Arial"/>
                <w:sz w:val="15"/>
                <w:szCs w:val="15"/>
              </w:rPr>
              <w:br/>
              <w:t>esercizio: 2021 fatturato specifico: [……] EUR</w:t>
            </w:r>
            <w:r>
              <w:rPr>
                <w:rFonts w:ascii="Arial" w:hAnsi="Arial" w:cs="Arial"/>
                <w:sz w:val="15"/>
                <w:szCs w:val="15"/>
              </w:rPr>
              <w:br/>
            </w:r>
          </w:p>
          <w:p w14:paraId="289FEE5B" w14:textId="77777777" w:rsidR="00A10A85" w:rsidRPr="00A10A85" w:rsidRDefault="00A10A85" w:rsidP="00A10A85">
            <w:pPr>
              <w:rPr>
                <w:rFonts w:ascii="Arial" w:hAnsi="Arial" w:cs="Arial"/>
                <w:sz w:val="15"/>
                <w:szCs w:val="15"/>
              </w:rPr>
            </w:pPr>
            <w:r w:rsidRPr="00A10A85">
              <w:rPr>
                <w:rFonts w:ascii="Arial" w:hAnsi="Arial" w:cs="Arial"/>
                <w:sz w:val="15"/>
                <w:szCs w:val="15"/>
              </w:rPr>
              <w:lastRenderedPageBreak/>
              <w:t xml:space="preserve">(indirizzo web, autorità o organismo di emanazione, riferimento preciso della documentazione): </w:t>
            </w:r>
          </w:p>
          <w:p w14:paraId="1A87D54E" w14:textId="77777777" w:rsidR="003F1E2F" w:rsidRDefault="00A10A85" w:rsidP="00A10A85">
            <w:pPr>
              <w:rPr>
                <w:rFonts w:ascii="Arial" w:hAnsi="Arial" w:cs="Arial"/>
                <w:sz w:val="15"/>
                <w:szCs w:val="15"/>
              </w:rPr>
            </w:pPr>
            <w:r w:rsidRPr="00A10A85">
              <w:rPr>
                <w:rFonts w:ascii="Arial" w:hAnsi="Arial" w:cs="Arial"/>
                <w:sz w:val="15"/>
                <w:szCs w:val="15"/>
              </w:rPr>
              <w:t>[……….…][…………][…………]</w:t>
            </w:r>
          </w:p>
        </w:tc>
      </w:tr>
      <w:tr w:rsidR="00A23B3E" w14:paraId="38ABCC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3EACD" w14:textId="77777777" w:rsidR="00A23B3E" w:rsidRDefault="003F1E2F" w:rsidP="00BF74E1">
            <w:pPr>
              <w:ind w:left="284" w:hanging="284"/>
              <w:jc w:val="both"/>
              <w:rPr>
                <w:rFonts w:ascii="Arial" w:hAnsi="Arial" w:cs="Arial"/>
                <w:b/>
                <w:sz w:val="15"/>
                <w:szCs w:val="15"/>
              </w:rPr>
            </w:pPr>
            <w:r>
              <w:rPr>
                <w:rFonts w:ascii="Arial" w:hAnsi="Arial" w:cs="Arial"/>
                <w:sz w:val="15"/>
                <w:szCs w:val="15"/>
              </w:rPr>
              <w:lastRenderedPageBreak/>
              <w:t>2</w:t>
            </w:r>
            <w:r w:rsidR="00F86C4A">
              <w:rPr>
                <w:rFonts w:ascii="Arial" w:hAnsi="Arial" w:cs="Arial"/>
                <w:sz w:val="15"/>
                <w:szCs w:val="15"/>
              </w:rPr>
              <w:t xml:space="preserve">) </w:t>
            </w:r>
            <w:r w:rsidR="00A23B3E">
              <w:rPr>
                <w:rFonts w:ascii="Arial" w:hAnsi="Arial" w:cs="Arial"/>
                <w:sz w:val="15"/>
                <w:szCs w:val="15"/>
              </w:rPr>
              <w:t xml:space="preserve">Il </w:t>
            </w:r>
            <w:r w:rsidR="00A23B3E" w:rsidRPr="002563C5">
              <w:rPr>
                <w:rFonts w:ascii="Arial" w:hAnsi="Arial" w:cs="Arial"/>
                <w:b/>
                <w:sz w:val="15"/>
                <w:szCs w:val="15"/>
              </w:rPr>
              <w:t>fatturato annuo "specifico"</w:t>
            </w:r>
            <w:r w:rsidR="00A23B3E">
              <w:rPr>
                <w:rFonts w:ascii="Arial" w:hAnsi="Arial" w:cs="Arial"/>
                <w:sz w:val="15"/>
                <w:szCs w:val="15"/>
              </w:rPr>
              <w:t xml:space="preserve"> dell'operatore economico</w:t>
            </w:r>
            <w:r w:rsidR="00A23B3E">
              <w:rPr>
                <w:rFonts w:ascii="Arial" w:hAnsi="Arial" w:cs="Arial"/>
                <w:b/>
                <w:sz w:val="15"/>
                <w:szCs w:val="15"/>
              </w:rPr>
              <w:t xml:space="preserve"> nel settore di attività oggetto dell'appalto</w:t>
            </w:r>
            <w:r w:rsidR="00EE5CE7">
              <w:rPr>
                <w:rFonts w:ascii="Arial" w:hAnsi="Arial" w:cs="Arial"/>
                <w:sz w:val="15"/>
                <w:szCs w:val="15"/>
              </w:rPr>
              <w:t xml:space="preserve"> </w:t>
            </w:r>
            <w:r w:rsidR="00EE5CE7" w:rsidRPr="002563C5">
              <w:rPr>
                <w:rFonts w:ascii="Arial" w:hAnsi="Arial" w:cs="Arial"/>
                <w:b/>
                <w:bCs/>
                <w:sz w:val="15"/>
                <w:szCs w:val="15"/>
              </w:rPr>
              <w:t xml:space="preserve">e specificato </w:t>
            </w:r>
            <w:r w:rsidR="005C25C0" w:rsidRPr="002563C5">
              <w:rPr>
                <w:rFonts w:ascii="Arial" w:hAnsi="Arial" w:cs="Arial"/>
                <w:b/>
                <w:bCs/>
                <w:sz w:val="15"/>
                <w:szCs w:val="15"/>
              </w:rPr>
              <w:t>nella legge di gara</w:t>
            </w:r>
            <w:r w:rsidR="002563C5">
              <w:rPr>
                <w:rFonts w:ascii="Arial" w:hAnsi="Arial" w:cs="Arial"/>
                <w:sz w:val="15"/>
                <w:szCs w:val="15"/>
              </w:rPr>
              <w:t>,</w:t>
            </w:r>
            <w:r w:rsidR="005C25C0">
              <w:rPr>
                <w:rFonts w:ascii="Arial" w:hAnsi="Arial" w:cs="Arial"/>
                <w:sz w:val="15"/>
                <w:szCs w:val="15"/>
              </w:rPr>
              <w:t xml:space="preserve"> </w:t>
            </w:r>
            <w:r w:rsidR="00A23B3E">
              <w:rPr>
                <w:rFonts w:ascii="Arial" w:hAnsi="Arial" w:cs="Arial"/>
                <w:sz w:val="15"/>
                <w:szCs w:val="15"/>
              </w:rPr>
              <w:t>per il numero di esercizi richiesto</w:t>
            </w:r>
            <w:r>
              <w:rPr>
                <w:rFonts w:ascii="Arial" w:hAnsi="Arial" w:cs="Arial"/>
                <w:sz w:val="15"/>
                <w:szCs w:val="15"/>
              </w:rPr>
              <w:t xml:space="preserve"> (ossia i tre migliori esercizi finanziari disponibili compresi nel periodo dall’1.1.2017 alla data di pubblicazione del bando </w:t>
            </w:r>
            <w:r w:rsidR="00EA291F">
              <w:rPr>
                <w:rFonts w:ascii="Arial" w:hAnsi="Arial" w:cs="Arial"/>
                <w:sz w:val="15"/>
                <w:szCs w:val="15"/>
              </w:rPr>
              <w:t>su</w:t>
            </w:r>
            <w:r>
              <w:rPr>
                <w:rFonts w:ascii="Arial" w:hAnsi="Arial" w:cs="Arial"/>
                <w:sz w:val="15"/>
                <w:szCs w:val="15"/>
              </w:rPr>
              <w:t>lla GUUE)</w:t>
            </w:r>
            <w:r w:rsidR="002563C5">
              <w:rPr>
                <w:rFonts w:ascii="Arial" w:hAnsi="Arial" w:cs="Arial"/>
                <w:sz w:val="15"/>
                <w:szCs w:val="15"/>
              </w:rPr>
              <w:t>,</w:t>
            </w:r>
            <w:r w:rsidR="00A23B3E">
              <w:rPr>
                <w:rFonts w:ascii="Arial" w:hAnsi="Arial" w:cs="Arial"/>
                <w:sz w:val="15"/>
                <w:szCs w:val="15"/>
              </w:rPr>
              <w:t xml:space="preserve"> è il seguente:</w:t>
            </w:r>
          </w:p>
          <w:p w14:paraId="14A3682F" w14:textId="77777777" w:rsidR="002F1CF4" w:rsidRDefault="002F1CF4">
            <w:pPr>
              <w:rPr>
                <w:rFonts w:ascii="Arial" w:hAnsi="Arial" w:cs="Arial"/>
                <w:sz w:val="15"/>
                <w:szCs w:val="15"/>
              </w:rPr>
            </w:pPr>
          </w:p>
          <w:p w14:paraId="5BE07EE8" w14:textId="77777777" w:rsidR="00A10A85" w:rsidRDefault="00A10A85">
            <w:pPr>
              <w:rPr>
                <w:rFonts w:ascii="Arial" w:hAnsi="Arial" w:cs="Arial"/>
                <w:sz w:val="15"/>
                <w:szCs w:val="15"/>
              </w:rPr>
            </w:pPr>
          </w:p>
          <w:p w14:paraId="4E716E16" w14:textId="77777777" w:rsidR="00A10A85" w:rsidRDefault="00A10A85">
            <w:pPr>
              <w:rPr>
                <w:rFonts w:ascii="Arial" w:hAnsi="Arial" w:cs="Arial"/>
                <w:sz w:val="15"/>
                <w:szCs w:val="15"/>
              </w:rPr>
            </w:pPr>
          </w:p>
          <w:p w14:paraId="709919B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7D0FAC" w14:textId="77777777" w:rsidR="00A10A85" w:rsidRDefault="00A10A85">
            <w:pPr>
              <w:rPr>
                <w:rFonts w:ascii="Arial" w:hAnsi="Arial" w:cs="Arial"/>
                <w:sz w:val="15"/>
                <w:szCs w:val="15"/>
              </w:rPr>
            </w:pPr>
          </w:p>
          <w:p w14:paraId="24CF1353" w14:textId="77777777" w:rsidR="00A10A85" w:rsidRDefault="00A10A85">
            <w:pPr>
              <w:rPr>
                <w:rFonts w:ascii="Arial" w:hAnsi="Arial" w:cs="Arial"/>
                <w:sz w:val="15"/>
                <w:szCs w:val="15"/>
              </w:rPr>
            </w:pPr>
          </w:p>
          <w:p w14:paraId="372528D3" w14:textId="77777777" w:rsidR="00A10A85" w:rsidRDefault="00A10A85">
            <w:pPr>
              <w:rPr>
                <w:rFonts w:ascii="Arial" w:hAnsi="Arial" w:cs="Arial"/>
                <w:sz w:val="15"/>
                <w:szCs w:val="15"/>
              </w:rPr>
            </w:pPr>
          </w:p>
          <w:p w14:paraId="279C000B" w14:textId="77777777" w:rsidR="005C25C0" w:rsidRDefault="00A23B3E">
            <w:pPr>
              <w:rPr>
                <w:rFonts w:ascii="Arial" w:hAnsi="Arial" w:cs="Arial"/>
                <w:sz w:val="15"/>
                <w:szCs w:val="15"/>
              </w:rPr>
            </w:pPr>
            <w:r>
              <w:rPr>
                <w:rFonts w:ascii="Arial" w:hAnsi="Arial" w:cs="Arial"/>
                <w:sz w:val="15"/>
                <w:szCs w:val="15"/>
              </w:rPr>
              <w:t xml:space="preserve">esercizio: </w:t>
            </w:r>
            <w:r w:rsidR="002F1CF4">
              <w:rPr>
                <w:rFonts w:ascii="Arial" w:hAnsi="Arial" w:cs="Arial"/>
                <w:sz w:val="15"/>
                <w:szCs w:val="15"/>
              </w:rPr>
              <w:t>201</w:t>
            </w:r>
            <w:r w:rsidR="005C25C0">
              <w:rPr>
                <w:rFonts w:ascii="Arial" w:hAnsi="Arial" w:cs="Arial"/>
                <w:sz w:val="15"/>
                <w:szCs w:val="15"/>
              </w:rPr>
              <w:t>7</w:t>
            </w:r>
            <w:r>
              <w:rPr>
                <w:rFonts w:ascii="Arial" w:hAnsi="Arial" w:cs="Arial"/>
                <w:sz w:val="15"/>
                <w:szCs w:val="15"/>
              </w:rPr>
              <w:t xml:space="preserve"> </w:t>
            </w:r>
            <w:r w:rsidR="002F1CF4">
              <w:rPr>
                <w:rFonts w:ascii="Arial" w:hAnsi="Arial" w:cs="Arial"/>
                <w:sz w:val="15"/>
                <w:szCs w:val="15"/>
              </w:rPr>
              <w:t>fatturato</w:t>
            </w:r>
            <w:r w:rsidR="005C25C0">
              <w:rPr>
                <w:rFonts w:ascii="Arial" w:hAnsi="Arial" w:cs="Arial"/>
                <w:sz w:val="15"/>
                <w:szCs w:val="15"/>
              </w:rPr>
              <w:t xml:space="preserve"> specifico</w:t>
            </w:r>
            <w:r w:rsidR="002F1CF4">
              <w:rPr>
                <w:rFonts w:ascii="Arial" w:hAnsi="Arial" w:cs="Arial"/>
                <w:sz w:val="15"/>
                <w:szCs w:val="15"/>
              </w:rPr>
              <w:t>: [……] EUR</w:t>
            </w:r>
            <w:r>
              <w:rPr>
                <w:rFonts w:ascii="Arial" w:hAnsi="Arial" w:cs="Arial"/>
                <w:sz w:val="15"/>
                <w:szCs w:val="15"/>
              </w:rPr>
              <w:br/>
              <w:t xml:space="preserve">esercizio: </w:t>
            </w:r>
            <w:r w:rsidR="002F1CF4">
              <w:rPr>
                <w:rFonts w:ascii="Arial" w:hAnsi="Arial" w:cs="Arial"/>
                <w:sz w:val="15"/>
                <w:szCs w:val="15"/>
              </w:rPr>
              <w:t>201</w:t>
            </w:r>
            <w:r w:rsidR="00DA55E1">
              <w:rPr>
                <w:rFonts w:ascii="Arial" w:hAnsi="Arial" w:cs="Arial"/>
                <w:sz w:val="15"/>
                <w:szCs w:val="15"/>
              </w:rPr>
              <w:t>8</w:t>
            </w:r>
            <w:r w:rsidR="002F1CF4">
              <w:rPr>
                <w:rFonts w:ascii="Arial" w:hAnsi="Arial" w:cs="Arial"/>
                <w:sz w:val="15"/>
                <w:szCs w:val="15"/>
              </w:rPr>
              <w:t xml:space="preserve"> fatturato</w:t>
            </w:r>
            <w:r w:rsidR="005C25C0">
              <w:rPr>
                <w:rFonts w:ascii="Arial" w:hAnsi="Arial" w:cs="Arial"/>
                <w:sz w:val="15"/>
                <w:szCs w:val="15"/>
              </w:rPr>
              <w:t xml:space="preserve"> specifico</w:t>
            </w:r>
            <w:r w:rsidR="002F1CF4">
              <w:rPr>
                <w:rFonts w:ascii="Arial" w:hAnsi="Arial" w:cs="Arial"/>
                <w:sz w:val="15"/>
                <w:szCs w:val="15"/>
              </w:rPr>
              <w:t>: [……] EUR</w:t>
            </w:r>
            <w:r>
              <w:rPr>
                <w:rFonts w:ascii="Arial" w:hAnsi="Arial" w:cs="Arial"/>
                <w:sz w:val="15"/>
                <w:szCs w:val="15"/>
              </w:rPr>
              <w:br/>
            </w:r>
            <w:r w:rsidR="005C25C0">
              <w:rPr>
                <w:rFonts w:ascii="Arial" w:hAnsi="Arial" w:cs="Arial"/>
                <w:sz w:val="15"/>
                <w:szCs w:val="15"/>
              </w:rPr>
              <w:t>esercizio: 2019 fatturato specifico: [……] EUR</w:t>
            </w:r>
            <w:r>
              <w:rPr>
                <w:rFonts w:ascii="Arial" w:hAnsi="Arial" w:cs="Arial"/>
                <w:sz w:val="15"/>
                <w:szCs w:val="15"/>
              </w:rPr>
              <w:br/>
            </w:r>
            <w:r w:rsidR="005C25C0">
              <w:rPr>
                <w:rFonts w:ascii="Arial" w:hAnsi="Arial" w:cs="Arial"/>
                <w:sz w:val="15"/>
                <w:szCs w:val="15"/>
              </w:rPr>
              <w:t>esercizio: 2020 fatturato specifico: [……] EUR</w:t>
            </w:r>
            <w:r>
              <w:rPr>
                <w:rFonts w:ascii="Arial" w:hAnsi="Arial" w:cs="Arial"/>
                <w:sz w:val="15"/>
                <w:szCs w:val="15"/>
              </w:rPr>
              <w:br/>
            </w:r>
            <w:r w:rsidR="005C25C0">
              <w:rPr>
                <w:rFonts w:ascii="Arial" w:hAnsi="Arial" w:cs="Arial"/>
                <w:sz w:val="15"/>
                <w:szCs w:val="15"/>
              </w:rPr>
              <w:t>esercizio: 2021 fatturato specifico: [……] EUR</w:t>
            </w:r>
            <w:r>
              <w:rPr>
                <w:rFonts w:ascii="Arial" w:hAnsi="Arial" w:cs="Arial"/>
                <w:sz w:val="15"/>
                <w:szCs w:val="15"/>
              </w:rPr>
              <w:br/>
            </w:r>
          </w:p>
          <w:p w14:paraId="26BA743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A097A75" w14:textId="77777777" w:rsidR="00A23B3E" w:rsidRDefault="00A23B3E">
            <w:r>
              <w:rPr>
                <w:rFonts w:ascii="Arial" w:hAnsi="Arial" w:cs="Arial"/>
                <w:sz w:val="15"/>
                <w:szCs w:val="15"/>
              </w:rPr>
              <w:t>[……….…][…………][…………]</w:t>
            </w:r>
          </w:p>
        </w:tc>
      </w:tr>
      <w:tr w:rsidR="00A23B3E" w14:paraId="116EF3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DE5B5A" w14:textId="77777777" w:rsidR="00A23B3E" w:rsidRDefault="003F1E2F" w:rsidP="00BF74E1">
            <w:pPr>
              <w:jc w:val="both"/>
            </w:pPr>
            <w:r>
              <w:rPr>
                <w:rFonts w:ascii="Arial" w:hAnsi="Arial" w:cs="Arial"/>
                <w:sz w:val="15"/>
                <w:szCs w:val="15"/>
              </w:rPr>
              <w:t>3</w:t>
            </w:r>
            <w:r w:rsidR="00A23B3E">
              <w:rPr>
                <w:rFonts w:ascii="Arial" w:hAnsi="Arial" w:cs="Arial"/>
                <w:sz w:val="15"/>
                <w:szCs w:val="15"/>
              </w:rPr>
              <w:t>)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636037" w14:textId="77777777" w:rsidR="00A23B3E" w:rsidRDefault="00A23B3E">
            <w:r>
              <w:rPr>
                <w:rFonts w:ascii="Arial" w:hAnsi="Arial" w:cs="Arial"/>
                <w:sz w:val="15"/>
                <w:szCs w:val="15"/>
              </w:rPr>
              <w:t>[……]</w:t>
            </w:r>
          </w:p>
        </w:tc>
      </w:tr>
    </w:tbl>
    <w:p w14:paraId="68850C33" w14:textId="77777777" w:rsidR="00A23B3E" w:rsidRDefault="00A23B3E">
      <w:pPr>
        <w:pStyle w:val="SectionTitle"/>
        <w:spacing w:before="0" w:after="0"/>
        <w:jc w:val="both"/>
        <w:rPr>
          <w:rFonts w:ascii="Arial" w:hAnsi="Arial" w:cs="Arial"/>
          <w:caps/>
          <w:sz w:val="15"/>
          <w:szCs w:val="15"/>
        </w:rPr>
      </w:pPr>
    </w:p>
    <w:p w14:paraId="533200E1" w14:textId="77777777" w:rsidR="00A23B3E" w:rsidRDefault="00A23B3E">
      <w:pPr>
        <w:pStyle w:val="Titolo1"/>
        <w:spacing w:before="0" w:after="0"/>
        <w:ind w:left="850"/>
        <w:rPr>
          <w:sz w:val="16"/>
          <w:szCs w:val="16"/>
        </w:rPr>
      </w:pPr>
    </w:p>
    <w:p w14:paraId="40589759" w14:textId="77777777" w:rsidR="00A23B3E" w:rsidRPr="003A443E" w:rsidRDefault="00A23B3E" w:rsidP="002F1CF4">
      <w:pPr>
        <w:pStyle w:val="SectionTitle"/>
        <w:spacing w:before="0" w:after="0"/>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5C25C0">
        <w:rPr>
          <w:rFonts w:ascii="Arial" w:hAnsi="Arial" w:cs="Arial"/>
          <w:b w:val="0"/>
          <w:iCs/>
          <w:smallCaps w:val="0"/>
          <w:color w:val="000000"/>
          <w:sz w:val="16"/>
          <w:szCs w:val="16"/>
        </w:rPr>
        <w:t>c),</w:t>
      </w:r>
      <w:r w:rsidRPr="003A443E">
        <w:rPr>
          <w:rFonts w:ascii="Arial" w:hAnsi="Arial" w:cs="Arial"/>
          <w:b w:val="0"/>
          <w:smallCaps w:val="0"/>
          <w:color w:val="000000"/>
          <w:sz w:val="16"/>
          <w:szCs w:val="16"/>
        </w:rPr>
        <w:t xml:space="preserve"> del Codice)</w:t>
      </w:r>
    </w:p>
    <w:p w14:paraId="21B3027B" w14:textId="77777777" w:rsidR="002F1CF4" w:rsidRPr="002F1CF4" w:rsidRDefault="002F1CF4" w:rsidP="002F1CF4">
      <w:pPr>
        <w:pStyle w:val="Titolo1"/>
        <w:spacing w:before="0" w:after="0"/>
        <w:ind w:left="850"/>
        <w:rPr>
          <w:color w:val="000000"/>
          <w:sz w:val="16"/>
          <w:szCs w:val="16"/>
        </w:rPr>
      </w:pPr>
    </w:p>
    <w:p w14:paraId="6B72F7A8" w14:textId="77777777" w:rsidR="00A23B3E" w:rsidRPr="003A443E" w:rsidRDefault="00A23B3E">
      <w:pPr>
        <w:pStyle w:val="Titolo1"/>
        <w:spacing w:before="0" w:after="0"/>
        <w:ind w:left="850"/>
        <w:rPr>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7A06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93D31B" w14:textId="77777777" w:rsidR="00A23B3E" w:rsidRDefault="00A23B3E">
            <w:bookmarkStart w:id="0" w:name="_DV_M4301"/>
            <w:bookmarkStart w:id="1" w:name="_DV_M4300"/>
            <w:bookmarkEnd w:id="0"/>
            <w:bookmarkEnd w:id="1"/>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167C04"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F47B18B" w14:textId="77777777" w:rsidTr="002A084F">
        <w:trPr>
          <w:trHeight w:val="31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29B57B" w14:textId="77777777" w:rsidR="00A23B3E" w:rsidRDefault="002F1CF4" w:rsidP="00B31A92">
            <w:pPr>
              <w:ind w:left="306" w:hanging="284"/>
              <w:jc w:val="both"/>
            </w:pPr>
            <w:r>
              <w:rPr>
                <w:rFonts w:ascii="Arial" w:hAnsi="Arial" w:cs="Arial"/>
                <w:sz w:val="15"/>
                <w:szCs w:val="15"/>
              </w:rPr>
              <w:t>1</w:t>
            </w:r>
            <w:r w:rsidR="00A42244">
              <w:rPr>
                <w:rFonts w:ascii="Arial" w:hAnsi="Arial" w:cs="Arial"/>
                <w:sz w:val="15"/>
                <w:szCs w:val="15"/>
              </w:rPr>
              <w:t xml:space="preserve">) </w:t>
            </w:r>
            <w:r>
              <w:rPr>
                <w:rFonts w:ascii="Arial" w:hAnsi="Arial" w:cs="Arial"/>
                <w:sz w:val="15"/>
                <w:szCs w:val="15"/>
              </w:rPr>
              <w:t>Ne</w:t>
            </w:r>
            <w:r w:rsidR="00A42244">
              <w:rPr>
                <w:rFonts w:ascii="Arial" w:hAnsi="Arial" w:cs="Arial"/>
                <w:sz w:val="15"/>
                <w:szCs w:val="15"/>
              </w:rPr>
              <w:t xml:space="preserve">l periodo </w:t>
            </w:r>
            <w:r w:rsidR="00B31A92">
              <w:rPr>
                <w:rFonts w:ascii="Arial" w:hAnsi="Arial" w:cs="Arial"/>
                <w:sz w:val="15"/>
                <w:szCs w:val="15"/>
              </w:rPr>
              <w:t xml:space="preserve">di riferimento </w:t>
            </w:r>
            <w:r w:rsidR="00A42244">
              <w:rPr>
                <w:rFonts w:ascii="Arial" w:hAnsi="Arial" w:cs="Arial"/>
                <w:sz w:val="15"/>
                <w:szCs w:val="15"/>
              </w:rPr>
              <w:t xml:space="preserve">previsto dalla legge di gara </w:t>
            </w:r>
            <w:r w:rsidR="002039F1">
              <w:rPr>
                <w:rFonts w:ascii="Arial" w:hAnsi="Arial" w:cs="Arial"/>
                <w:sz w:val="15"/>
                <w:szCs w:val="15"/>
              </w:rPr>
              <w:t xml:space="preserve">(dall’1.1.2017 alla data di pubblicazione del bando </w:t>
            </w:r>
            <w:r w:rsidR="00EA291F">
              <w:rPr>
                <w:rFonts w:ascii="Arial" w:hAnsi="Arial" w:cs="Arial"/>
                <w:sz w:val="15"/>
                <w:szCs w:val="15"/>
              </w:rPr>
              <w:t>su</w:t>
            </w:r>
            <w:r w:rsidR="002039F1">
              <w:rPr>
                <w:rFonts w:ascii="Arial" w:hAnsi="Arial" w:cs="Arial"/>
                <w:sz w:val="15"/>
                <w:szCs w:val="15"/>
              </w:rPr>
              <w:t xml:space="preserve">lla GUUE) </w:t>
            </w:r>
            <w:r w:rsidR="00A23B3E" w:rsidRPr="002F1CF4">
              <w:rPr>
                <w:rFonts w:ascii="Arial" w:hAnsi="Arial" w:cs="Arial"/>
                <w:sz w:val="15"/>
                <w:szCs w:val="15"/>
              </w:rPr>
              <w:t xml:space="preserve">l'operatore economico </w:t>
            </w:r>
            <w:r w:rsidR="00A23B3E" w:rsidRPr="002F1CF4">
              <w:rPr>
                <w:rFonts w:ascii="Arial" w:hAnsi="Arial" w:cs="Arial"/>
                <w:b/>
                <w:sz w:val="15"/>
                <w:szCs w:val="15"/>
              </w:rPr>
              <w:t>ha prestato i seguenti servizi principali</w:t>
            </w:r>
            <w:r w:rsidR="004A1716">
              <w:rPr>
                <w:rFonts w:ascii="Arial" w:hAnsi="Arial" w:cs="Arial"/>
                <w:b/>
                <w:sz w:val="15"/>
                <w:szCs w:val="15"/>
              </w:rPr>
              <w:t xml:space="preserve"> analoghi</w:t>
            </w:r>
            <w:r w:rsidR="00A23B3E" w:rsidRPr="002F1CF4">
              <w:rPr>
                <w:rFonts w:ascii="Arial" w:hAnsi="Arial" w:cs="Arial"/>
                <w:b/>
                <w:sz w:val="15"/>
                <w:szCs w:val="15"/>
              </w:rPr>
              <w:t xml:space="preserve"> del tipo specificato</w:t>
            </w:r>
            <w:r w:rsidR="00EE5CE7">
              <w:rPr>
                <w:rFonts w:ascii="Arial" w:hAnsi="Arial" w:cs="Arial"/>
                <w:b/>
                <w:sz w:val="15"/>
                <w:szCs w:val="15"/>
              </w:rPr>
              <w:t xml:space="preserve"> </w:t>
            </w:r>
            <w:r w:rsidR="00DA55E1">
              <w:rPr>
                <w:rFonts w:ascii="Arial" w:hAnsi="Arial" w:cs="Arial"/>
                <w:b/>
                <w:sz w:val="15"/>
                <w:szCs w:val="15"/>
              </w:rPr>
              <w:t xml:space="preserve">nella </w:t>
            </w:r>
            <w:r w:rsidR="00B31A92">
              <w:rPr>
                <w:rFonts w:ascii="Arial" w:hAnsi="Arial" w:cs="Arial"/>
                <w:b/>
                <w:sz w:val="15"/>
                <w:szCs w:val="15"/>
              </w:rPr>
              <w:t xml:space="preserve">legge di gara </w:t>
            </w:r>
            <w:r w:rsidR="00EE5CE7">
              <w:rPr>
                <w:rFonts w:ascii="Arial" w:hAnsi="Arial" w:cs="Arial"/>
                <w:sz w:val="15"/>
                <w:szCs w:val="15"/>
              </w:rPr>
              <w:t xml:space="preserve">e </w:t>
            </w:r>
            <w:r w:rsidR="00EE5CE7">
              <w:rPr>
                <w:rFonts w:ascii="Arial" w:hAnsi="Arial" w:cs="Arial"/>
                <w:b/>
                <w:sz w:val="15"/>
                <w:szCs w:val="15"/>
              </w:rPr>
              <w:t>regolarmente eseguiti</w:t>
            </w:r>
            <w:r w:rsidR="00A23B3E" w:rsidRPr="002F1CF4">
              <w:rPr>
                <w:rFonts w:ascii="Arial" w:hAnsi="Arial" w:cs="Arial"/>
                <w:b/>
                <w:sz w:val="15"/>
                <w:szCs w:val="15"/>
              </w:rPr>
              <w:t xml:space="preserve">: </w:t>
            </w:r>
            <w:r w:rsidR="00A23B3E" w:rsidRPr="002F1CF4">
              <w:rPr>
                <w:rFonts w:ascii="Arial" w:hAnsi="Arial" w:cs="Arial"/>
                <w:sz w:val="15"/>
                <w:szCs w:val="15"/>
              </w:rPr>
              <w:t xml:space="preserve">Indicare nell'elenco </w:t>
            </w:r>
            <w:r w:rsidR="00EE5CE7">
              <w:rPr>
                <w:rFonts w:ascii="Arial" w:hAnsi="Arial" w:cs="Arial"/>
                <w:sz w:val="15"/>
                <w:szCs w:val="15"/>
              </w:rPr>
              <w:t xml:space="preserve">la descrizione del servizio, </w:t>
            </w:r>
            <w:r w:rsidR="00A23B3E" w:rsidRPr="002F1CF4">
              <w:rPr>
                <w:rFonts w:ascii="Arial" w:hAnsi="Arial" w:cs="Arial"/>
                <w:sz w:val="15"/>
                <w:szCs w:val="15"/>
              </w:rPr>
              <w:t>gli importi, le date e i destinatari, pubblici o privati</w:t>
            </w:r>
            <w:r>
              <w:rPr>
                <w:rFonts w:ascii="Arial" w:hAnsi="Arial" w:cs="Arial"/>
                <w:sz w:val="15"/>
                <w:szCs w:val="15"/>
              </w:rPr>
              <w:t xml:space="preserve"> </w:t>
            </w:r>
            <w:r w:rsidR="00A23B3E" w:rsidRPr="002F1CF4">
              <w:rPr>
                <w:rFonts w:ascii="Arial" w:hAnsi="Arial" w:cs="Arial"/>
                <w:sz w:val="15"/>
                <w:szCs w:val="15"/>
              </w:rPr>
              <w:t>(</w:t>
            </w:r>
            <w:r w:rsidR="00A23B3E" w:rsidRPr="002F1CF4">
              <w:rPr>
                <w:rStyle w:val="Rimandonotaapidipagina"/>
                <w:rFonts w:ascii="Arial" w:hAnsi="Arial" w:cs="Arial"/>
                <w:sz w:val="15"/>
                <w:szCs w:val="15"/>
              </w:rPr>
              <w:footnoteReference w:id="24"/>
            </w:r>
            <w:r w:rsidR="00A23B3E" w:rsidRPr="002F1CF4">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41DD5" w14:textId="77777777" w:rsidR="00A23B3E" w:rsidRDefault="00A23B3E" w:rsidP="00EE5CE7">
            <w:pPr>
              <w:spacing w:before="0"/>
              <w:rPr>
                <w:rFonts w:ascii="Arial" w:hAnsi="Arial" w:cs="Arial"/>
                <w:sz w:val="15"/>
                <w:szCs w:val="15"/>
              </w:rPr>
            </w:pPr>
          </w:p>
          <w:tbl>
            <w:tblPr>
              <w:tblW w:w="4454" w:type="dxa"/>
              <w:tblLayout w:type="fixed"/>
              <w:tblCellMar>
                <w:left w:w="88" w:type="dxa"/>
              </w:tblCellMar>
              <w:tblLook w:val="0000" w:firstRow="0" w:lastRow="0" w:firstColumn="0" w:lastColumn="0" w:noHBand="0" w:noVBand="0"/>
            </w:tblPr>
            <w:tblGrid>
              <w:gridCol w:w="1338"/>
              <w:gridCol w:w="1125"/>
              <w:gridCol w:w="852"/>
              <w:gridCol w:w="1139"/>
            </w:tblGrid>
            <w:tr w:rsidR="00A23B3E" w14:paraId="554DB071" w14:textId="77777777" w:rsidTr="002A084F">
              <w:trPr>
                <w:trHeight w:val="382"/>
              </w:trPr>
              <w:tc>
                <w:tcPr>
                  <w:tcW w:w="1338" w:type="dxa"/>
                  <w:tcBorders>
                    <w:top w:val="single" w:sz="4" w:space="0" w:color="00000A"/>
                    <w:left w:val="single" w:sz="4" w:space="0" w:color="00000A"/>
                    <w:bottom w:val="single" w:sz="4" w:space="0" w:color="00000A"/>
                    <w:right w:val="single" w:sz="4" w:space="0" w:color="00000A"/>
                  </w:tcBorders>
                  <w:shd w:val="clear" w:color="auto" w:fill="FFFFFF"/>
                </w:tcPr>
                <w:p w14:paraId="03992875" w14:textId="77777777" w:rsidR="00A23B3E" w:rsidRDefault="00B31A92" w:rsidP="00B31A92">
                  <w:pPr>
                    <w:jc w:val="center"/>
                  </w:pPr>
                  <w:r>
                    <w:rPr>
                      <w:rFonts w:ascii="Arial" w:hAnsi="Arial" w:cs="Arial"/>
                      <w:sz w:val="15"/>
                      <w:szCs w:val="15"/>
                    </w:rPr>
                    <w:t>d</w:t>
                  </w:r>
                  <w:r w:rsidR="00A23B3E">
                    <w:rPr>
                      <w:rFonts w:ascii="Arial" w:hAnsi="Arial" w:cs="Arial"/>
                      <w:sz w:val="15"/>
                      <w:szCs w:val="15"/>
                    </w:rPr>
                    <w:t>escrizione</w:t>
                  </w:r>
                </w:p>
              </w:tc>
              <w:tc>
                <w:tcPr>
                  <w:tcW w:w="1125" w:type="dxa"/>
                  <w:tcBorders>
                    <w:top w:val="single" w:sz="4" w:space="0" w:color="00000A"/>
                    <w:left w:val="single" w:sz="4" w:space="0" w:color="00000A"/>
                    <w:bottom w:val="single" w:sz="4" w:space="0" w:color="00000A"/>
                    <w:right w:val="single" w:sz="4" w:space="0" w:color="00000A"/>
                  </w:tcBorders>
                  <w:shd w:val="clear" w:color="auto" w:fill="FFFFFF"/>
                </w:tcPr>
                <w:p w14:paraId="25B1CD33" w14:textId="77777777" w:rsidR="00A23B3E" w:rsidRDefault="00A23B3E" w:rsidP="00B31A92">
                  <w:pPr>
                    <w:jc w:val="center"/>
                  </w:pPr>
                  <w:r>
                    <w:rPr>
                      <w:rFonts w:ascii="Arial" w:hAnsi="Arial" w:cs="Arial"/>
                      <w:sz w:val="15"/>
                      <w:szCs w:val="15"/>
                    </w:rPr>
                    <w:t>importi</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Pr>
                <w:p w14:paraId="3119D5F3" w14:textId="77777777" w:rsidR="00A23B3E" w:rsidRDefault="00A23B3E" w:rsidP="00B31A92">
                  <w:pPr>
                    <w:jc w:val="center"/>
                  </w:pPr>
                  <w:r>
                    <w:rPr>
                      <w:rFonts w:ascii="Arial" w:hAnsi="Arial" w:cs="Arial"/>
                      <w:sz w:val="15"/>
                      <w:szCs w:val="15"/>
                    </w:rPr>
                    <w:t>date</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47319C80" w14:textId="77777777" w:rsidR="00A23B3E" w:rsidRDefault="00A23B3E" w:rsidP="00B31A92">
                  <w:pPr>
                    <w:jc w:val="center"/>
                  </w:pPr>
                  <w:r>
                    <w:rPr>
                      <w:rFonts w:ascii="Arial" w:hAnsi="Arial" w:cs="Arial"/>
                      <w:sz w:val="15"/>
                      <w:szCs w:val="15"/>
                    </w:rPr>
                    <w:t>destinatari</w:t>
                  </w:r>
                </w:p>
              </w:tc>
            </w:tr>
            <w:tr w:rsidR="00A23B3E" w14:paraId="5C183669" w14:textId="77777777" w:rsidTr="002A084F">
              <w:trPr>
                <w:trHeight w:val="2524"/>
              </w:trPr>
              <w:tc>
                <w:tcPr>
                  <w:tcW w:w="1338" w:type="dxa"/>
                  <w:tcBorders>
                    <w:top w:val="single" w:sz="4" w:space="0" w:color="00000A"/>
                    <w:left w:val="single" w:sz="4" w:space="0" w:color="00000A"/>
                    <w:bottom w:val="single" w:sz="4" w:space="0" w:color="00000A"/>
                    <w:right w:val="single" w:sz="4" w:space="0" w:color="00000A"/>
                  </w:tcBorders>
                  <w:shd w:val="clear" w:color="auto" w:fill="FFFFFF"/>
                </w:tcPr>
                <w:p w14:paraId="2076C601" w14:textId="77777777" w:rsidR="00A23B3E" w:rsidRDefault="00A23B3E">
                  <w:pPr>
                    <w:rPr>
                      <w:rFonts w:ascii="Arial" w:hAnsi="Arial" w:cs="Arial"/>
                      <w:sz w:val="15"/>
                      <w:szCs w:val="15"/>
                    </w:rPr>
                  </w:pPr>
                </w:p>
              </w:tc>
              <w:tc>
                <w:tcPr>
                  <w:tcW w:w="1125" w:type="dxa"/>
                  <w:tcBorders>
                    <w:top w:val="single" w:sz="4" w:space="0" w:color="00000A"/>
                    <w:left w:val="single" w:sz="4" w:space="0" w:color="00000A"/>
                    <w:bottom w:val="single" w:sz="4" w:space="0" w:color="00000A"/>
                    <w:right w:val="single" w:sz="4" w:space="0" w:color="00000A"/>
                  </w:tcBorders>
                  <w:shd w:val="clear" w:color="auto" w:fill="FFFFFF"/>
                </w:tcPr>
                <w:p w14:paraId="0796DDDF" w14:textId="77777777" w:rsidR="00A23B3E" w:rsidRDefault="00A23B3E">
                  <w:pPr>
                    <w:rPr>
                      <w:rFonts w:ascii="Arial" w:hAnsi="Arial" w:cs="Arial"/>
                      <w:sz w:val="15"/>
                      <w:szCs w:val="15"/>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cPr>
                <w:p w14:paraId="41CA6EC1" w14:textId="77777777" w:rsidR="00A23B3E" w:rsidRDefault="00A23B3E">
                  <w:pPr>
                    <w:rPr>
                      <w:rFonts w:ascii="Arial" w:hAnsi="Arial" w:cs="Arial"/>
                      <w:sz w:val="15"/>
                      <w:szCs w:val="15"/>
                    </w:rPr>
                  </w:pP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0E07CB8A" w14:textId="77777777" w:rsidR="00A23B3E" w:rsidRDefault="00A23B3E">
                  <w:pPr>
                    <w:rPr>
                      <w:rFonts w:ascii="Arial" w:hAnsi="Arial" w:cs="Arial"/>
                      <w:sz w:val="15"/>
                      <w:szCs w:val="15"/>
                    </w:rPr>
                  </w:pPr>
                </w:p>
              </w:tc>
            </w:tr>
          </w:tbl>
          <w:p w14:paraId="27EC4CB6" w14:textId="77777777" w:rsidR="00A23B3E" w:rsidRDefault="00A23B3E">
            <w:pPr>
              <w:rPr>
                <w:rFonts w:ascii="Arial" w:hAnsi="Arial" w:cs="Arial"/>
                <w:sz w:val="15"/>
                <w:szCs w:val="15"/>
              </w:rPr>
            </w:pPr>
          </w:p>
        </w:tc>
      </w:tr>
      <w:tr w:rsidR="00A23B3E" w14:paraId="68CFCE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72E9A6" w14:textId="77777777" w:rsidR="00A23B3E" w:rsidRDefault="00DE39C0" w:rsidP="00041EA2">
            <w:pPr>
              <w:ind w:left="426" w:hanging="426"/>
              <w:jc w:val="both"/>
              <w:rPr>
                <w:rFonts w:ascii="Arial" w:hAnsi="Arial" w:cs="Arial"/>
                <w:sz w:val="15"/>
                <w:szCs w:val="15"/>
              </w:rPr>
            </w:pPr>
            <w:r w:rsidRPr="00DE39C0">
              <w:rPr>
                <w:rFonts w:ascii="Arial" w:hAnsi="Arial" w:cs="Arial"/>
                <w:sz w:val="15"/>
                <w:szCs w:val="15"/>
              </w:rPr>
              <w:t>2)</w:t>
            </w:r>
            <w:r>
              <w:rPr>
                <w:rFonts w:ascii="Arial" w:hAnsi="Arial" w:cs="Arial"/>
                <w:sz w:val="15"/>
                <w:szCs w:val="15"/>
              </w:rPr>
              <w:t xml:space="preserve"> </w:t>
            </w:r>
            <w:r w:rsidR="00041EA2">
              <w:rPr>
                <w:rFonts w:ascii="Arial" w:hAnsi="Arial" w:cs="Arial"/>
                <w:sz w:val="15"/>
                <w:szCs w:val="15"/>
              </w:rPr>
              <w:t xml:space="preserve">     </w:t>
            </w:r>
            <w:r>
              <w:rPr>
                <w:rFonts w:ascii="Arial" w:hAnsi="Arial" w:cs="Arial"/>
                <w:sz w:val="15"/>
                <w:szCs w:val="15"/>
              </w:rPr>
              <w:t xml:space="preserve">Tra i servizi </w:t>
            </w:r>
            <w:r w:rsidR="004A1716">
              <w:rPr>
                <w:rFonts w:ascii="Arial" w:hAnsi="Arial" w:cs="Arial"/>
                <w:sz w:val="15"/>
                <w:szCs w:val="15"/>
              </w:rPr>
              <w:t xml:space="preserve">analoghi del tipo specificato nella legge di gara e regolarmente eseguiti, </w:t>
            </w:r>
            <w:r>
              <w:rPr>
                <w:rFonts w:ascii="Arial" w:hAnsi="Arial" w:cs="Arial"/>
                <w:sz w:val="15"/>
                <w:szCs w:val="15"/>
              </w:rPr>
              <w:t>presta</w:t>
            </w:r>
            <w:r w:rsidR="00B31A92">
              <w:rPr>
                <w:rFonts w:ascii="Arial" w:hAnsi="Arial" w:cs="Arial"/>
                <w:sz w:val="15"/>
                <w:szCs w:val="15"/>
              </w:rPr>
              <w:t>ti</w:t>
            </w:r>
            <w:r w:rsidR="00D93320">
              <w:rPr>
                <w:rFonts w:ascii="Arial" w:hAnsi="Arial" w:cs="Arial"/>
                <w:sz w:val="15"/>
                <w:szCs w:val="15"/>
              </w:rPr>
              <w:t xml:space="preserve"> </w:t>
            </w:r>
            <w:r w:rsidR="00B31A92">
              <w:rPr>
                <w:rFonts w:ascii="Arial" w:hAnsi="Arial" w:cs="Arial"/>
                <w:sz w:val="15"/>
                <w:szCs w:val="15"/>
              </w:rPr>
              <w:t xml:space="preserve"> nel periodo di riferimento previsto dalla legge di gara</w:t>
            </w:r>
            <w:r w:rsidR="00D93320">
              <w:rPr>
                <w:rFonts w:ascii="Arial" w:hAnsi="Arial" w:cs="Arial"/>
                <w:sz w:val="15"/>
                <w:szCs w:val="15"/>
              </w:rPr>
              <w:t xml:space="preserve"> (dall’1.1.2017 alla data di pubblicazione del bando </w:t>
            </w:r>
            <w:r w:rsidR="00EA291F">
              <w:rPr>
                <w:rFonts w:ascii="Arial" w:hAnsi="Arial" w:cs="Arial"/>
                <w:sz w:val="15"/>
                <w:szCs w:val="15"/>
              </w:rPr>
              <w:t>su</w:t>
            </w:r>
            <w:r w:rsidR="00D93320">
              <w:rPr>
                <w:rFonts w:ascii="Arial" w:hAnsi="Arial" w:cs="Arial"/>
                <w:sz w:val="15"/>
                <w:szCs w:val="15"/>
              </w:rPr>
              <w:t>lla GUUE)</w:t>
            </w:r>
            <w:r>
              <w:rPr>
                <w:rFonts w:ascii="Arial" w:hAnsi="Arial" w:cs="Arial"/>
                <w:sz w:val="15"/>
                <w:szCs w:val="15"/>
              </w:rPr>
              <w:t xml:space="preserve">, l’operatore ha </w:t>
            </w:r>
            <w:r w:rsidR="00041EA2">
              <w:rPr>
                <w:rFonts w:ascii="Arial" w:hAnsi="Arial" w:cs="Arial"/>
                <w:sz w:val="15"/>
                <w:szCs w:val="15"/>
              </w:rPr>
              <w:t>prestato</w:t>
            </w:r>
            <w:r>
              <w:rPr>
                <w:rFonts w:ascii="Arial" w:hAnsi="Arial" w:cs="Arial"/>
                <w:sz w:val="15"/>
                <w:szCs w:val="15"/>
              </w:rPr>
              <w:t xml:space="preserve"> </w:t>
            </w:r>
            <w:r w:rsidRPr="00DE39C0">
              <w:rPr>
                <w:rFonts w:ascii="Arial" w:hAnsi="Arial" w:cs="Arial"/>
                <w:b/>
                <w:sz w:val="15"/>
                <w:szCs w:val="15"/>
              </w:rPr>
              <w:t>almeno un servizio</w:t>
            </w:r>
            <w:r w:rsidR="002039F1">
              <w:rPr>
                <w:rFonts w:ascii="Arial" w:hAnsi="Arial" w:cs="Arial"/>
                <w:b/>
                <w:sz w:val="15"/>
                <w:szCs w:val="15"/>
              </w:rPr>
              <w:t xml:space="preserve"> analogo afferente ad un unico contratto di valore almeno pari, da solo, ad Euro 400.000 Iva esclusa: tale importo minimo deve essere stato fatturato in massimo due anni nel </w:t>
            </w:r>
            <w:r w:rsidR="00D93320">
              <w:rPr>
                <w:rFonts w:ascii="Arial" w:hAnsi="Arial" w:cs="Arial"/>
                <w:b/>
                <w:sz w:val="15"/>
                <w:szCs w:val="15"/>
              </w:rPr>
              <w:t xml:space="preserve">suddetto </w:t>
            </w:r>
            <w:r w:rsidR="002039F1">
              <w:rPr>
                <w:rFonts w:ascii="Arial" w:hAnsi="Arial" w:cs="Arial"/>
                <w:b/>
                <w:sz w:val="15"/>
                <w:szCs w:val="15"/>
              </w:rPr>
              <w:t>periodo di riferimento</w:t>
            </w:r>
            <w:r w:rsidR="003F1E2F">
              <w:rPr>
                <w:rFonts w:ascii="Arial" w:hAnsi="Arial" w:cs="Arial"/>
                <w:b/>
                <w:sz w:val="15"/>
                <w:szCs w:val="15"/>
              </w:rPr>
              <w:t>.</w:t>
            </w:r>
          </w:p>
          <w:p w14:paraId="0F7A8270" w14:textId="77777777" w:rsidR="00A23B3E" w:rsidRDefault="00041EA2">
            <w:pPr>
              <w:ind w:left="426"/>
            </w:pPr>
            <w:r>
              <w:rPr>
                <w:rFonts w:ascii="Arial" w:hAnsi="Arial" w:cs="Arial"/>
                <w:sz w:val="15"/>
                <w:szCs w:val="15"/>
              </w:rPr>
              <w:t>Indicare il servizio: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EAC359" w14:textId="77777777" w:rsidR="00B31A92" w:rsidRDefault="00B31A92" w:rsidP="00041EA2">
            <w:pPr>
              <w:rPr>
                <w:rFonts w:ascii="Arial" w:hAnsi="Arial" w:cs="Arial"/>
                <w:sz w:val="15"/>
                <w:szCs w:val="15"/>
              </w:rPr>
            </w:pPr>
          </w:p>
          <w:p w14:paraId="6E55242A" w14:textId="77777777" w:rsidR="00B31A92" w:rsidRDefault="00B31A92" w:rsidP="00041EA2">
            <w:pPr>
              <w:rPr>
                <w:rFonts w:ascii="Arial" w:hAnsi="Arial" w:cs="Arial"/>
                <w:sz w:val="15"/>
                <w:szCs w:val="15"/>
              </w:rPr>
            </w:pPr>
          </w:p>
          <w:p w14:paraId="5359629B" w14:textId="77777777" w:rsidR="00B31A92" w:rsidRDefault="00B31A92" w:rsidP="00041EA2">
            <w:pPr>
              <w:rPr>
                <w:rFonts w:ascii="Arial" w:hAnsi="Arial" w:cs="Arial"/>
                <w:sz w:val="15"/>
                <w:szCs w:val="15"/>
              </w:rPr>
            </w:pPr>
          </w:p>
          <w:p w14:paraId="2728BE2F" w14:textId="77777777" w:rsidR="004A1716" w:rsidRDefault="004A1716" w:rsidP="00041EA2">
            <w:pPr>
              <w:rPr>
                <w:rFonts w:ascii="Arial" w:hAnsi="Arial" w:cs="Arial"/>
                <w:sz w:val="15"/>
                <w:szCs w:val="15"/>
              </w:rPr>
            </w:pPr>
          </w:p>
          <w:p w14:paraId="6114DDCD" w14:textId="77777777" w:rsidR="00D93320" w:rsidRDefault="00D93320" w:rsidP="00041EA2">
            <w:pPr>
              <w:rPr>
                <w:rFonts w:ascii="Arial" w:hAnsi="Arial" w:cs="Arial"/>
                <w:sz w:val="15"/>
                <w:szCs w:val="15"/>
              </w:rPr>
            </w:pPr>
          </w:p>
          <w:p w14:paraId="788DDB4F" w14:textId="77777777" w:rsidR="00D93320" w:rsidRDefault="00D93320" w:rsidP="00041EA2">
            <w:pPr>
              <w:rPr>
                <w:rFonts w:ascii="Arial" w:hAnsi="Arial" w:cs="Arial"/>
                <w:sz w:val="15"/>
                <w:szCs w:val="15"/>
              </w:rPr>
            </w:pPr>
          </w:p>
          <w:p w14:paraId="75235DBB" w14:textId="77777777" w:rsidR="00A23B3E" w:rsidRDefault="00A23B3E" w:rsidP="00041EA2">
            <w:r>
              <w:rPr>
                <w:rFonts w:ascii="Arial" w:hAnsi="Arial" w:cs="Arial"/>
                <w:sz w:val="15"/>
                <w:szCs w:val="15"/>
              </w:rPr>
              <w:t>[……..……]</w:t>
            </w:r>
          </w:p>
        </w:tc>
      </w:tr>
      <w:tr w:rsidR="00A23B3E" w14:paraId="74FC71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EC3FC" w14:textId="77777777" w:rsidR="00A23B3E" w:rsidRDefault="00B31A92" w:rsidP="00E37142">
            <w:pPr>
              <w:ind w:left="426" w:hanging="426"/>
              <w:jc w:val="both"/>
            </w:pPr>
            <w:r>
              <w:rPr>
                <w:rFonts w:ascii="Arial" w:hAnsi="Arial" w:cs="Arial"/>
                <w:sz w:val="15"/>
                <w:szCs w:val="15"/>
              </w:rPr>
              <w:lastRenderedPageBreak/>
              <w:t>3</w:t>
            </w:r>
            <w:r w:rsidR="00C749C1">
              <w:rPr>
                <w:rFonts w:ascii="Arial" w:hAnsi="Arial" w:cs="Arial"/>
                <w:sz w:val="15"/>
                <w:szCs w:val="15"/>
              </w:rPr>
              <w:t xml:space="preserve">)    </w:t>
            </w:r>
            <w:r w:rsidR="00E37142">
              <w:rPr>
                <w:rFonts w:ascii="Arial" w:hAnsi="Arial" w:cs="Arial"/>
                <w:i/>
                <w:sz w:val="15"/>
                <w:szCs w:val="15"/>
              </w:rPr>
              <w:t xml:space="preserve">(eventualmente) </w:t>
            </w:r>
            <w:r w:rsidR="00E37142">
              <w:rPr>
                <w:rFonts w:ascii="Arial" w:hAnsi="Arial" w:cs="Arial"/>
                <w:sz w:val="15"/>
                <w:szCs w:val="15"/>
              </w:rPr>
              <w:t>L’operatore adotta</w:t>
            </w:r>
            <w:r w:rsidR="00E37142">
              <w:rPr>
                <w:rFonts w:ascii="Arial" w:hAnsi="Arial" w:cs="Arial"/>
                <w:b/>
                <w:sz w:val="15"/>
                <w:szCs w:val="15"/>
              </w:rPr>
              <w:t xml:space="preserve"> le misure per garantire la qualità che </w:t>
            </w:r>
            <w:r w:rsidR="00E37142" w:rsidRPr="00C749C1">
              <w:rPr>
                <w:rFonts w:ascii="Arial" w:hAnsi="Arial" w:cs="Arial"/>
                <w:b/>
                <w:sz w:val="15"/>
                <w:szCs w:val="15"/>
              </w:rPr>
              <w:t xml:space="preserve">soddisfano le norme di garanzia della qualità richieste </w:t>
            </w:r>
            <w:r w:rsidR="00E37142">
              <w:rPr>
                <w:rFonts w:ascii="Arial" w:hAnsi="Arial" w:cs="Arial"/>
                <w:sz w:val="15"/>
                <w:szCs w:val="15"/>
              </w:rPr>
              <w:t xml:space="preserve">indicate di seguito </w:t>
            </w:r>
            <w:r w:rsidR="00E37142">
              <w:rPr>
                <w:rFonts w:ascii="Arial" w:hAnsi="Arial" w:cs="Arial"/>
                <w:sz w:val="15"/>
                <w:szCs w:val="15"/>
                <w:vertAlign w:val="superscript"/>
              </w:rPr>
              <w:t>(</w:t>
            </w:r>
            <w:r w:rsidR="00E37142">
              <w:rPr>
                <w:rStyle w:val="Rimandonotaapidipagina"/>
                <w:rFonts w:ascii="Arial" w:hAnsi="Arial" w:cs="Arial"/>
                <w:sz w:val="15"/>
                <w:szCs w:val="15"/>
              </w:rPr>
              <w:footnoteReference w:id="25"/>
            </w:r>
            <w:r w:rsidR="00E37142">
              <w:rPr>
                <w:rFonts w:ascii="Arial" w:hAnsi="Arial" w:cs="Arial"/>
                <w:sz w:val="15"/>
                <w:szCs w:val="15"/>
                <w:vertAlign w:val="superscript"/>
              </w:rPr>
              <w:t>)</w:t>
            </w:r>
            <w:r w:rsidR="00E37142">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F13EAA" w14:textId="77777777" w:rsidR="00B31A92" w:rsidRDefault="00B31A92">
            <w:pPr>
              <w:rPr>
                <w:rFonts w:ascii="Arial" w:hAnsi="Arial" w:cs="Arial"/>
                <w:sz w:val="15"/>
                <w:szCs w:val="15"/>
              </w:rPr>
            </w:pPr>
          </w:p>
          <w:p w14:paraId="7AFDC85C" w14:textId="77777777" w:rsidR="00A23B3E" w:rsidRPr="00B31A92"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p>
        </w:tc>
      </w:tr>
      <w:tr w:rsidR="00A23B3E" w14:paraId="563277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AE3827" w14:textId="77777777" w:rsidR="00A23B3E" w:rsidRDefault="004A1716" w:rsidP="00FA7157">
            <w:pPr>
              <w:ind w:left="426" w:hanging="426"/>
              <w:jc w:val="both"/>
            </w:pPr>
            <w:r>
              <w:rPr>
                <w:rFonts w:ascii="Arial" w:hAnsi="Arial" w:cs="Arial"/>
                <w:sz w:val="15"/>
                <w:szCs w:val="15"/>
              </w:rPr>
              <w:t>4</w:t>
            </w:r>
            <w:r w:rsidR="00E37142">
              <w:rPr>
                <w:rFonts w:ascii="Arial" w:hAnsi="Arial" w:cs="Arial"/>
                <w:sz w:val="15"/>
                <w:szCs w:val="15"/>
              </w:rPr>
              <w:t xml:space="preserve">)  </w:t>
            </w:r>
            <w:r w:rsidR="00E37142">
              <w:rPr>
                <w:rFonts w:ascii="Arial" w:hAnsi="Arial" w:cs="Arial"/>
                <w:i/>
                <w:sz w:val="15"/>
                <w:szCs w:val="15"/>
              </w:rPr>
              <w:t xml:space="preserve">(eventualmente) </w:t>
            </w:r>
            <w:r w:rsidR="00A23B3E">
              <w:rPr>
                <w:rFonts w:ascii="Arial" w:hAnsi="Arial" w:cs="Arial"/>
                <w:sz w:val="15"/>
                <w:szCs w:val="15"/>
              </w:rPr>
              <w:t>L'operatore economico potrà applicare</w:t>
            </w:r>
            <w:r w:rsidR="00041EA2">
              <w:rPr>
                <w:rFonts w:ascii="Arial" w:hAnsi="Arial" w:cs="Arial"/>
                <w:sz w:val="15"/>
                <w:szCs w:val="15"/>
              </w:rPr>
              <w:t>,</w:t>
            </w:r>
            <w:r w:rsidR="00A23B3E">
              <w:rPr>
                <w:rFonts w:ascii="Arial" w:hAnsi="Arial" w:cs="Arial"/>
                <w:sz w:val="15"/>
                <w:szCs w:val="15"/>
              </w:rPr>
              <w:t xml:space="preserve"> durante l'esecuzione dell'appalto</w:t>
            </w:r>
            <w:r w:rsidR="00041EA2">
              <w:rPr>
                <w:rFonts w:ascii="Arial" w:hAnsi="Arial" w:cs="Arial"/>
                <w:sz w:val="15"/>
                <w:szCs w:val="15"/>
              </w:rPr>
              <w:t>,</w:t>
            </w:r>
            <w:r w:rsidR="00A23B3E">
              <w:rPr>
                <w:rFonts w:ascii="Arial" w:hAnsi="Arial" w:cs="Arial"/>
                <w:sz w:val="15"/>
                <w:szCs w:val="15"/>
              </w:rPr>
              <w:t xml:space="preserve"> le seguenti </w:t>
            </w:r>
            <w:r w:rsidR="00A23B3E">
              <w:rPr>
                <w:rFonts w:ascii="Arial" w:hAnsi="Arial" w:cs="Arial"/>
                <w:b/>
                <w:sz w:val="15"/>
                <w:szCs w:val="15"/>
              </w:rPr>
              <w:t>misure di gestione ambientale</w:t>
            </w:r>
            <w:r w:rsidR="00FA7157">
              <w:rPr>
                <w:rFonts w:ascii="Arial" w:hAnsi="Arial" w:cs="Arial"/>
                <w:b/>
                <w:sz w:val="15"/>
                <w:szCs w:val="15"/>
              </w:rPr>
              <w:t xml:space="preserve"> che sono equivalenti alle certificazioni </w:t>
            </w:r>
            <w:r w:rsidR="00E37142">
              <w:rPr>
                <w:rFonts w:ascii="Arial" w:hAnsi="Arial" w:cs="Arial"/>
                <w:b/>
                <w:sz w:val="15"/>
                <w:szCs w:val="15"/>
              </w:rPr>
              <w:t>richieste</w:t>
            </w:r>
            <w:r w:rsidR="00FA7157">
              <w:rPr>
                <w:rFonts w:ascii="Arial" w:hAnsi="Arial" w:cs="Arial"/>
                <w:b/>
                <w:sz w:val="15"/>
                <w:szCs w:val="15"/>
              </w:rPr>
              <w:t xml:space="preserve"> </w:t>
            </w:r>
            <w:r w:rsidR="00FA7157" w:rsidRPr="00FA7157">
              <w:rPr>
                <w:rFonts w:ascii="Arial" w:hAnsi="Arial" w:cs="Arial"/>
                <w:sz w:val="15"/>
                <w:szCs w:val="15"/>
              </w:rPr>
              <w:t>(</w:t>
            </w:r>
            <w:r w:rsidR="00E37142">
              <w:rPr>
                <w:rFonts w:ascii="Arial" w:hAnsi="Arial" w:cs="Arial"/>
                <w:sz w:val="15"/>
                <w:szCs w:val="15"/>
              </w:rPr>
              <w:t xml:space="preserve">indicare una descrizione </w:t>
            </w:r>
            <w:r w:rsidR="00E37142" w:rsidRPr="00E37142">
              <w:rPr>
                <w:rFonts w:ascii="Arial" w:hAnsi="Arial" w:cs="Arial"/>
                <w:sz w:val="15"/>
                <w:szCs w:val="15"/>
              </w:rPr>
              <w:t>dettagliata del sistema di gestione ambient</w:t>
            </w:r>
            <w:r w:rsidR="00E37142">
              <w:rPr>
                <w:rFonts w:ascii="Arial" w:hAnsi="Arial" w:cs="Arial"/>
                <w:sz w:val="15"/>
                <w:szCs w:val="15"/>
              </w:rPr>
              <w:t xml:space="preserve">ale attuato, tra cui: </w:t>
            </w:r>
            <w:r w:rsidR="00FA7157" w:rsidRPr="00FA7157">
              <w:rPr>
                <w:rFonts w:ascii="Arial" w:hAnsi="Arial" w:cs="Arial"/>
                <w:sz w:val="15"/>
                <w:szCs w:val="15"/>
              </w:rPr>
              <w:t>politica ambientale, analisi ambientale iniziale, programma di miglioramento, attuazione del sistema di gestione ambientale, misurazioni e valutazioni, definizione delle responsabilità, sistema di documentazione)</w:t>
            </w:r>
            <w:r w:rsidR="00FA7157" w:rsidRPr="00FA7157">
              <w:rPr>
                <w:rFonts w:ascii="Arial" w:hAnsi="Arial" w:cs="Arial"/>
                <w:b/>
                <w:sz w:val="15"/>
                <w:szCs w:val="15"/>
                <w:vertAlign w:val="superscript"/>
              </w:rPr>
              <w:t xml:space="preserve"> </w:t>
            </w:r>
            <w:r w:rsidR="00FA7157">
              <w:rPr>
                <w:rFonts w:ascii="Arial" w:hAnsi="Arial" w:cs="Arial"/>
                <w:b/>
                <w:sz w:val="15"/>
                <w:szCs w:val="15"/>
                <w:vertAlign w:val="superscript"/>
              </w:rPr>
              <w:t>(</w:t>
            </w:r>
            <w:r w:rsidR="00FA7157">
              <w:rPr>
                <w:rStyle w:val="Rimandonotaapidipagina"/>
                <w:rFonts w:ascii="Arial" w:hAnsi="Arial" w:cs="Arial"/>
                <w:b/>
                <w:sz w:val="15"/>
                <w:szCs w:val="15"/>
              </w:rPr>
              <w:footnoteReference w:id="26"/>
            </w:r>
            <w:r w:rsidR="00FA7157">
              <w:rPr>
                <w:rFonts w:ascii="Arial" w:hAnsi="Arial" w:cs="Arial"/>
                <w:b/>
                <w:sz w:val="15"/>
                <w:szCs w:val="15"/>
                <w:vertAlign w:val="superscript"/>
              </w:rPr>
              <w:t>)</w:t>
            </w:r>
            <w:r w:rsidR="00A23B3E">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CF508" w14:textId="77777777" w:rsidR="004A1716" w:rsidRDefault="004A1716">
            <w:pPr>
              <w:rPr>
                <w:rFonts w:ascii="Arial" w:hAnsi="Arial" w:cs="Arial"/>
                <w:sz w:val="15"/>
                <w:szCs w:val="15"/>
              </w:rPr>
            </w:pPr>
          </w:p>
          <w:p w14:paraId="0F40E49D" w14:textId="77777777" w:rsidR="004A1716" w:rsidRDefault="004A1716">
            <w:pPr>
              <w:rPr>
                <w:rFonts w:ascii="Arial" w:hAnsi="Arial" w:cs="Arial"/>
                <w:sz w:val="15"/>
                <w:szCs w:val="15"/>
              </w:rPr>
            </w:pPr>
          </w:p>
          <w:p w14:paraId="478F110F" w14:textId="77777777" w:rsidR="004A1716" w:rsidRDefault="004A1716">
            <w:pPr>
              <w:rPr>
                <w:rFonts w:ascii="Arial" w:hAnsi="Arial" w:cs="Arial"/>
                <w:sz w:val="15"/>
                <w:szCs w:val="15"/>
              </w:rPr>
            </w:pPr>
          </w:p>
          <w:p w14:paraId="568E44DD" w14:textId="77777777" w:rsidR="004A1716" w:rsidRDefault="004A1716">
            <w:pPr>
              <w:rPr>
                <w:rFonts w:ascii="Arial" w:hAnsi="Arial" w:cs="Arial"/>
                <w:sz w:val="15"/>
                <w:szCs w:val="15"/>
              </w:rPr>
            </w:pPr>
          </w:p>
          <w:p w14:paraId="2AF4B903" w14:textId="77777777" w:rsidR="004A1716" w:rsidRDefault="004A1716">
            <w:pPr>
              <w:rPr>
                <w:rFonts w:ascii="Arial" w:hAnsi="Arial" w:cs="Arial"/>
                <w:sz w:val="15"/>
                <w:szCs w:val="15"/>
              </w:rPr>
            </w:pPr>
          </w:p>
          <w:p w14:paraId="096A830E" w14:textId="77777777" w:rsidR="00A23B3E" w:rsidRDefault="00A23B3E">
            <w:r>
              <w:rPr>
                <w:rFonts w:ascii="Arial" w:hAnsi="Arial" w:cs="Arial"/>
                <w:sz w:val="15"/>
                <w:szCs w:val="15"/>
              </w:rPr>
              <w:t>[…………..…]</w:t>
            </w:r>
          </w:p>
        </w:tc>
      </w:tr>
    </w:tbl>
    <w:p w14:paraId="69137B19" w14:textId="77777777" w:rsidR="00A23B3E" w:rsidRPr="003A443E" w:rsidRDefault="00A23B3E">
      <w:pPr>
        <w:jc w:val="both"/>
        <w:rPr>
          <w:rFonts w:ascii="Arial" w:hAnsi="Arial" w:cs="Arial"/>
          <w:color w:val="000000"/>
          <w:sz w:val="15"/>
          <w:szCs w:val="15"/>
        </w:rPr>
      </w:pPr>
    </w:p>
    <w:p w14:paraId="2B66684B" w14:textId="77777777" w:rsidR="00A23B3E" w:rsidRPr="00E37142" w:rsidRDefault="00A23B3E" w:rsidP="00BF74E1">
      <w:pPr>
        <w:pStyle w:val="SectionTitle"/>
        <w:spacing w:before="0" w:after="0"/>
        <w:rPr>
          <w:rFonts w:ascii="Arial" w:hAnsi="Arial" w:cs="Arial"/>
          <w:b w:val="0"/>
          <w:color w:val="000000"/>
          <w:kern w:val="2"/>
          <w:sz w:val="16"/>
          <w:szCs w:val="16"/>
        </w:rPr>
      </w:pPr>
      <w:r w:rsidRPr="00E37142">
        <w:rPr>
          <w:rFonts w:ascii="Arial" w:hAnsi="Arial" w:cs="Arial"/>
          <w:b w:val="0"/>
          <w:caps/>
          <w:color w:val="000000"/>
          <w:sz w:val="16"/>
          <w:szCs w:val="16"/>
        </w:rPr>
        <w:t xml:space="preserve">D: SISTEMI di garanzia della qualità e norme di gestione ambientale </w:t>
      </w:r>
      <w:r w:rsidRPr="00E37142">
        <w:rPr>
          <w:rFonts w:ascii="Arial" w:hAnsi="Arial" w:cs="Arial"/>
          <w:b w:val="0"/>
          <w:color w:val="000000"/>
          <w:kern w:val="2"/>
          <w:sz w:val="16"/>
          <w:szCs w:val="16"/>
        </w:rPr>
        <w:t>(</w:t>
      </w:r>
      <w:r w:rsidR="00E37142" w:rsidRPr="003A443E">
        <w:rPr>
          <w:rFonts w:ascii="Arial" w:hAnsi="Arial" w:cs="Arial"/>
          <w:b w:val="0"/>
          <w:caps/>
          <w:color w:val="000000"/>
          <w:sz w:val="15"/>
          <w:szCs w:val="15"/>
        </w:rPr>
        <w:t>A</w:t>
      </w:r>
      <w:r w:rsidR="00E37142" w:rsidRPr="003A443E">
        <w:rPr>
          <w:rFonts w:ascii="Arial" w:hAnsi="Arial" w:cs="Arial"/>
          <w:b w:val="0"/>
          <w:smallCaps w:val="0"/>
          <w:color w:val="000000"/>
          <w:sz w:val="16"/>
          <w:szCs w:val="16"/>
        </w:rPr>
        <w:t>rticolo</w:t>
      </w:r>
      <w:r w:rsidRPr="00E37142">
        <w:rPr>
          <w:rFonts w:ascii="Arial" w:hAnsi="Arial" w:cs="Arial"/>
          <w:b w:val="0"/>
          <w:color w:val="000000"/>
          <w:kern w:val="2"/>
          <w:sz w:val="16"/>
          <w:szCs w:val="16"/>
        </w:rPr>
        <w:t xml:space="preserve"> 87 </w:t>
      </w:r>
      <w:r w:rsidR="00E37142" w:rsidRPr="003A443E">
        <w:rPr>
          <w:rFonts w:ascii="Arial" w:hAnsi="Arial" w:cs="Arial"/>
          <w:b w:val="0"/>
          <w:smallCaps w:val="0"/>
          <w:color w:val="000000"/>
          <w:sz w:val="16"/>
          <w:szCs w:val="16"/>
        </w:rPr>
        <w:t>del Codice</w:t>
      </w:r>
      <w:r w:rsidRPr="00E37142">
        <w:rPr>
          <w:rFonts w:ascii="Arial" w:hAnsi="Arial" w:cs="Arial"/>
          <w:b w:val="0"/>
          <w:color w:val="000000"/>
          <w:kern w:val="2"/>
          <w:sz w:val="16"/>
          <w:szCs w:val="16"/>
        </w:rPr>
        <w:t>)</w:t>
      </w:r>
    </w:p>
    <w:p w14:paraId="12BBC28A" w14:textId="77777777" w:rsidR="00E37142" w:rsidRPr="003A443E" w:rsidRDefault="00E37142" w:rsidP="00E37142">
      <w:pPr>
        <w:jc w:val="both"/>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8B069C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22F1F0" w14:textId="77777777" w:rsidR="00A23B3E" w:rsidRDefault="00A23B3E" w:rsidP="002C25DF">
            <w:pPr>
              <w:jc w:val="both"/>
            </w:pPr>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A85ACD" w14:textId="77777777" w:rsidR="00A23B3E" w:rsidRDefault="00A23B3E">
            <w:r>
              <w:rPr>
                <w:rFonts w:ascii="Arial" w:hAnsi="Arial" w:cs="Arial"/>
                <w:b/>
                <w:w w:val="0"/>
                <w:sz w:val="15"/>
                <w:szCs w:val="15"/>
              </w:rPr>
              <w:t>Risposta:</w:t>
            </w:r>
          </w:p>
        </w:tc>
      </w:tr>
      <w:tr w:rsidR="00A23B3E" w14:paraId="7B7704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6C226" w14:textId="77777777" w:rsidR="00A23B3E" w:rsidRPr="00E37142" w:rsidRDefault="00E37142" w:rsidP="00E37142">
            <w:pPr>
              <w:ind w:left="426" w:hanging="426"/>
              <w:jc w:val="both"/>
              <w:rPr>
                <w:rFonts w:ascii="Arial" w:hAnsi="Arial" w:cs="Arial"/>
                <w:sz w:val="15"/>
                <w:szCs w:val="15"/>
              </w:rPr>
            </w:pPr>
            <w:r w:rsidRPr="00E37142">
              <w:rPr>
                <w:rFonts w:ascii="Arial" w:hAnsi="Arial" w:cs="Arial"/>
                <w:sz w:val="15"/>
                <w:szCs w:val="15"/>
              </w:rPr>
              <w:t xml:space="preserve">1) </w:t>
            </w:r>
            <w:r>
              <w:rPr>
                <w:rFonts w:ascii="Arial" w:hAnsi="Arial" w:cs="Arial"/>
                <w:sz w:val="15"/>
                <w:szCs w:val="15"/>
              </w:rPr>
              <w:t xml:space="preserve">    </w:t>
            </w:r>
            <w:r w:rsidR="00A23B3E" w:rsidRPr="00E37142">
              <w:rPr>
                <w:rFonts w:ascii="Arial" w:hAnsi="Arial" w:cs="Arial"/>
                <w:sz w:val="15"/>
                <w:szCs w:val="15"/>
              </w:rPr>
              <w:t xml:space="preserve">L'operatore economico </w:t>
            </w:r>
            <w:r w:rsidR="002C25DF" w:rsidRPr="002C25DF">
              <w:rPr>
                <w:rFonts w:ascii="Arial" w:hAnsi="Arial" w:cs="Arial"/>
                <w:b/>
                <w:sz w:val="15"/>
                <w:szCs w:val="15"/>
              </w:rPr>
              <w:t>è in possesso della certificazione di qualità UNI EN ISO 9001:2015</w:t>
            </w:r>
            <w:r w:rsidR="002C25DF" w:rsidRPr="002C25DF">
              <w:rPr>
                <w:rFonts w:ascii="Arial" w:hAnsi="Arial" w:cs="Arial"/>
                <w:sz w:val="15"/>
                <w:szCs w:val="15"/>
              </w:rPr>
              <w:t>, in corso di validità, per il settore di accreditamento inerente l’oggetto dell’appalto, e relativo al</w:t>
            </w:r>
            <w:r w:rsidR="002C25DF">
              <w:rPr>
                <w:rFonts w:ascii="Arial" w:hAnsi="Arial" w:cs="Arial"/>
                <w:sz w:val="15"/>
                <w:szCs w:val="15"/>
              </w:rPr>
              <w:t xml:space="preserve"> servizio </w:t>
            </w:r>
            <w:r w:rsidR="002C25DF" w:rsidRPr="002C25DF">
              <w:rPr>
                <w:rFonts w:ascii="Arial" w:hAnsi="Arial" w:cs="Arial"/>
                <w:sz w:val="15"/>
                <w:szCs w:val="15"/>
              </w:rPr>
              <w:t xml:space="preserve">espletato, rilasciata da un </w:t>
            </w:r>
            <w:r w:rsidR="002C25DF">
              <w:rPr>
                <w:rFonts w:ascii="Arial" w:hAnsi="Arial" w:cs="Arial"/>
                <w:sz w:val="15"/>
                <w:szCs w:val="15"/>
              </w:rPr>
              <w:t>o</w:t>
            </w:r>
            <w:r w:rsidR="002C25DF" w:rsidRPr="002C25DF">
              <w:rPr>
                <w:rFonts w:ascii="Arial" w:hAnsi="Arial" w:cs="Arial"/>
                <w:sz w:val="15"/>
                <w:szCs w:val="15"/>
              </w:rPr>
              <w:t>rganismo accreditato</w:t>
            </w:r>
            <w:r w:rsidR="00A23B3E" w:rsidRPr="00E37142">
              <w:rPr>
                <w:rFonts w:ascii="Arial" w:hAnsi="Arial" w:cs="Arial"/>
                <w:sz w:val="15"/>
                <w:szCs w:val="15"/>
              </w:rPr>
              <w:t>?</w:t>
            </w:r>
          </w:p>
          <w:p w14:paraId="23E2F0F7" w14:textId="77777777" w:rsidR="004A1716" w:rsidRDefault="004A1716" w:rsidP="00CA1D37">
            <w:pPr>
              <w:jc w:val="both"/>
              <w:rPr>
                <w:rFonts w:ascii="Arial" w:hAnsi="Arial" w:cs="Arial"/>
                <w:b/>
                <w:sz w:val="15"/>
                <w:szCs w:val="15"/>
              </w:rPr>
            </w:pPr>
          </w:p>
          <w:p w14:paraId="5443004E" w14:textId="77777777" w:rsidR="00A23B3E" w:rsidRDefault="00A23B3E" w:rsidP="00CA1D37">
            <w:pPr>
              <w:jc w:val="both"/>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r w:rsidR="00CA1D37">
              <w:rPr>
                <w:rFonts w:ascii="Arial" w:hAnsi="Arial" w:cs="Arial"/>
                <w:w w:val="0"/>
                <w:sz w:val="15"/>
                <w:szCs w:val="15"/>
              </w:rPr>
              <w:t xml:space="preserve"> (il dettaglio tecnico delle misure adottate per garantire la qualità va fornito, come descrizione, compilando il precedente punto </w:t>
            </w:r>
            <w:r w:rsidR="004A1716">
              <w:rPr>
                <w:rFonts w:ascii="Arial" w:hAnsi="Arial" w:cs="Arial"/>
                <w:w w:val="0"/>
                <w:sz w:val="15"/>
                <w:szCs w:val="15"/>
              </w:rPr>
              <w:t>3</w:t>
            </w:r>
            <w:r w:rsidR="00CA1D37">
              <w:rPr>
                <w:rFonts w:ascii="Arial" w:hAnsi="Arial" w:cs="Arial"/>
                <w:w w:val="0"/>
                <w:sz w:val="15"/>
                <w:szCs w:val="15"/>
              </w:rPr>
              <w:t>) della sezione C della Parte IV)</w:t>
            </w:r>
            <w:r>
              <w:rPr>
                <w:rFonts w:ascii="Arial" w:hAnsi="Arial" w:cs="Arial"/>
                <w:w w:val="0"/>
                <w:sz w:val="15"/>
                <w:szCs w:val="15"/>
              </w:rPr>
              <w:t>:</w:t>
            </w:r>
          </w:p>
          <w:p w14:paraId="296FA29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DC7DC" w14:textId="77777777" w:rsidR="004A1716" w:rsidRDefault="004A1716">
            <w:pPr>
              <w:rPr>
                <w:rFonts w:ascii="Arial" w:hAnsi="Arial" w:cs="Arial"/>
                <w:w w:val="0"/>
                <w:sz w:val="15"/>
                <w:szCs w:val="15"/>
              </w:rPr>
            </w:pPr>
          </w:p>
          <w:p w14:paraId="1DA91B91" w14:textId="77777777" w:rsidR="004A1716" w:rsidRDefault="004A1716">
            <w:pPr>
              <w:rPr>
                <w:rFonts w:ascii="Arial" w:hAnsi="Arial" w:cs="Arial"/>
                <w:w w:val="0"/>
                <w:sz w:val="15"/>
                <w:szCs w:val="15"/>
              </w:rPr>
            </w:pPr>
          </w:p>
          <w:p w14:paraId="7B933894" w14:textId="77777777" w:rsidR="002C25DF" w:rsidRDefault="00A23B3E">
            <w:pPr>
              <w:rPr>
                <w:rFonts w:ascii="Arial" w:hAnsi="Arial" w:cs="Arial"/>
                <w:w w:val="0"/>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sidR="00CA1D37">
              <w:rPr>
                <w:rFonts w:ascii="Arial" w:hAnsi="Arial" w:cs="Arial"/>
                <w:w w:val="0"/>
                <w:sz w:val="15"/>
                <w:szCs w:val="15"/>
              </w:rPr>
              <w:t>Indicare gli estremi della certificazione: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p>
          <w:p w14:paraId="59EE7ABA" w14:textId="77777777" w:rsidR="002310A3" w:rsidRDefault="00A23B3E" w:rsidP="002310A3">
            <w:pPr>
              <w:rPr>
                <w:rFonts w:ascii="Arial" w:hAnsi="Arial" w:cs="Arial"/>
                <w:sz w:val="15"/>
                <w:szCs w:val="15"/>
              </w:rPr>
            </w:pPr>
            <w:r>
              <w:rPr>
                <w:rFonts w:ascii="Arial" w:hAnsi="Arial" w:cs="Arial"/>
                <w:w w:val="0"/>
                <w:sz w:val="15"/>
                <w:szCs w:val="15"/>
              </w:rPr>
              <w:t>[………..…] […….……]</w:t>
            </w:r>
            <w:r>
              <w:rPr>
                <w:rFonts w:ascii="Arial" w:hAnsi="Arial" w:cs="Arial"/>
                <w:w w:val="0"/>
                <w:sz w:val="15"/>
                <w:szCs w:val="15"/>
              </w:rPr>
              <w:br/>
            </w:r>
          </w:p>
          <w:p w14:paraId="2CE7203E" w14:textId="77777777" w:rsidR="00A23B3E" w:rsidRDefault="00A23B3E" w:rsidP="00CA1D37">
            <w:pPr>
              <w:spacing w:before="0"/>
              <w:rPr>
                <w:rFonts w:ascii="Arial" w:hAnsi="Arial" w:cs="Arial"/>
                <w:sz w:val="15"/>
                <w:szCs w:val="15"/>
              </w:rPr>
            </w:pPr>
            <w:r>
              <w:rPr>
                <w:rFonts w:ascii="Arial" w:hAnsi="Arial" w:cs="Arial"/>
                <w:sz w:val="15"/>
                <w:szCs w:val="15"/>
              </w:rPr>
              <w:t>(indirizzo web, autorità o organismo di emanazione, riferimento preciso della documentazione):</w:t>
            </w:r>
          </w:p>
          <w:p w14:paraId="39CCA8DD" w14:textId="77777777" w:rsidR="00A23B3E" w:rsidRDefault="00A23B3E">
            <w:r>
              <w:rPr>
                <w:rFonts w:ascii="Arial" w:hAnsi="Arial" w:cs="Arial"/>
                <w:sz w:val="15"/>
                <w:szCs w:val="15"/>
              </w:rPr>
              <w:t>[……..…][…………][…………]</w:t>
            </w:r>
          </w:p>
        </w:tc>
      </w:tr>
      <w:tr w:rsidR="00A23B3E" w14:paraId="59AC7F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49506" w14:textId="77777777" w:rsidR="00A23B3E" w:rsidRPr="002C25DF" w:rsidRDefault="002C25DF" w:rsidP="002C25DF">
            <w:pPr>
              <w:ind w:left="426" w:hanging="426"/>
              <w:jc w:val="both"/>
              <w:rPr>
                <w:rFonts w:ascii="Arial" w:hAnsi="Arial" w:cs="Arial"/>
                <w:sz w:val="15"/>
                <w:szCs w:val="15"/>
              </w:rPr>
            </w:pPr>
            <w:r w:rsidRPr="002C25DF">
              <w:rPr>
                <w:rFonts w:ascii="Arial" w:hAnsi="Arial" w:cs="Arial"/>
                <w:sz w:val="15"/>
                <w:szCs w:val="15"/>
              </w:rPr>
              <w:t xml:space="preserve">2) </w:t>
            </w:r>
            <w:r>
              <w:rPr>
                <w:rFonts w:ascii="Arial" w:hAnsi="Arial" w:cs="Arial"/>
                <w:sz w:val="15"/>
                <w:szCs w:val="15"/>
              </w:rPr>
              <w:t xml:space="preserve">    </w:t>
            </w:r>
            <w:r w:rsidR="00A23B3E" w:rsidRPr="002C25DF">
              <w:rPr>
                <w:rFonts w:ascii="Arial" w:hAnsi="Arial" w:cs="Arial"/>
                <w:sz w:val="15"/>
                <w:szCs w:val="15"/>
              </w:rPr>
              <w:t xml:space="preserve">L'operatore economico </w:t>
            </w:r>
            <w:r w:rsidRPr="00CA1D37">
              <w:rPr>
                <w:rFonts w:ascii="Arial" w:hAnsi="Arial" w:cs="Arial"/>
                <w:b/>
                <w:sz w:val="15"/>
                <w:szCs w:val="15"/>
              </w:rPr>
              <w:t>è in possesso</w:t>
            </w:r>
            <w:r w:rsidR="00A23B3E" w:rsidRPr="00CA1D37">
              <w:rPr>
                <w:rFonts w:ascii="Arial" w:hAnsi="Arial" w:cs="Arial"/>
                <w:b/>
                <w:sz w:val="15"/>
                <w:szCs w:val="15"/>
              </w:rPr>
              <w:t xml:space="preserve"> </w:t>
            </w:r>
            <w:r w:rsidR="00CA1D37" w:rsidRPr="00CA1D37">
              <w:rPr>
                <w:rFonts w:ascii="Arial" w:hAnsi="Arial" w:cs="Arial"/>
                <w:b/>
                <w:sz w:val="15"/>
                <w:szCs w:val="15"/>
              </w:rPr>
              <w:t>della certificazione ambientale ISO 14001</w:t>
            </w:r>
            <w:r w:rsidR="00C4389A">
              <w:rPr>
                <w:rFonts w:ascii="Arial" w:hAnsi="Arial" w:cs="Arial"/>
                <w:b/>
                <w:sz w:val="15"/>
                <w:szCs w:val="15"/>
              </w:rPr>
              <w:t>:2015 o equivalente</w:t>
            </w:r>
            <w:r w:rsidR="00CA1D37" w:rsidRPr="00CA1D37">
              <w:rPr>
                <w:rFonts w:ascii="Arial" w:hAnsi="Arial" w:cs="Arial"/>
                <w:b/>
                <w:sz w:val="15"/>
                <w:szCs w:val="15"/>
              </w:rPr>
              <w:t xml:space="preserve"> ovvero della registrazione EMAS </w:t>
            </w:r>
            <w:r w:rsidR="00CA1D37" w:rsidRPr="00CA1D37">
              <w:rPr>
                <w:rFonts w:ascii="Arial" w:hAnsi="Arial" w:cs="Arial"/>
                <w:sz w:val="15"/>
                <w:szCs w:val="15"/>
              </w:rPr>
              <w:t>(Regolamento n. 1221/2009 sull’adesione volontaria delle organizzazioni a un sistema comunitario di ecogestione e audit), in corso di validità, in relazione al servizio espletato, rilasciata da un ente accreditato</w:t>
            </w:r>
            <w:r w:rsidR="00A23B3E" w:rsidRPr="002C25DF">
              <w:rPr>
                <w:rFonts w:ascii="Arial" w:hAnsi="Arial" w:cs="Arial"/>
                <w:sz w:val="15"/>
                <w:szCs w:val="15"/>
              </w:rPr>
              <w:t>?</w:t>
            </w:r>
          </w:p>
          <w:p w14:paraId="6AD5BF26" w14:textId="77777777" w:rsidR="004A1716" w:rsidRDefault="004A1716" w:rsidP="00CA1D37">
            <w:pPr>
              <w:jc w:val="both"/>
              <w:rPr>
                <w:rFonts w:ascii="Arial" w:hAnsi="Arial" w:cs="Arial"/>
                <w:b/>
                <w:sz w:val="15"/>
                <w:szCs w:val="15"/>
              </w:rPr>
            </w:pPr>
          </w:p>
          <w:p w14:paraId="251308F2" w14:textId="77777777" w:rsidR="00A23B3E" w:rsidRDefault="00A23B3E" w:rsidP="00CA1D37">
            <w:pPr>
              <w:jc w:val="both"/>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sidRPr="00CA1D37">
              <w:rPr>
                <w:rFonts w:ascii="Arial" w:hAnsi="Arial" w:cs="Arial"/>
                <w:w w:val="0"/>
                <w:sz w:val="15"/>
                <w:szCs w:val="15"/>
              </w:rPr>
              <w:t xml:space="preserve">sistemi o </w:t>
            </w:r>
            <w:r w:rsidRPr="00CA1D37">
              <w:rPr>
                <w:rFonts w:ascii="Arial" w:hAnsi="Arial" w:cs="Arial"/>
                <w:sz w:val="15"/>
                <w:szCs w:val="15"/>
              </w:rPr>
              <w:t>norme di gestione ambientale</w:t>
            </w:r>
            <w:r>
              <w:rPr>
                <w:rFonts w:ascii="Arial" w:hAnsi="Arial" w:cs="Arial"/>
                <w:w w:val="0"/>
                <w:sz w:val="15"/>
                <w:szCs w:val="15"/>
              </w:rPr>
              <w:t xml:space="preserve"> si dispone</w:t>
            </w:r>
            <w:r w:rsidR="002310A3">
              <w:rPr>
                <w:rFonts w:ascii="Arial" w:hAnsi="Arial" w:cs="Arial"/>
                <w:w w:val="0"/>
                <w:sz w:val="15"/>
                <w:szCs w:val="15"/>
              </w:rPr>
              <w:t xml:space="preserve"> </w:t>
            </w:r>
            <w:r w:rsidR="00CA1D37">
              <w:rPr>
                <w:rFonts w:ascii="Arial" w:hAnsi="Arial" w:cs="Arial"/>
                <w:w w:val="0"/>
                <w:sz w:val="15"/>
                <w:szCs w:val="15"/>
              </w:rPr>
              <w:t xml:space="preserve">(il dettaglio tecnico del sistema di gestione ambientale attuato va fornito, come descrizione, compilando il precedente punto </w:t>
            </w:r>
            <w:r w:rsidR="004A1716">
              <w:rPr>
                <w:rFonts w:ascii="Arial" w:hAnsi="Arial" w:cs="Arial"/>
                <w:w w:val="0"/>
                <w:sz w:val="15"/>
                <w:szCs w:val="15"/>
              </w:rPr>
              <w:t>4</w:t>
            </w:r>
            <w:r w:rsidR="00CA1D37">
              <w:rPr>
                <w:rFonts w:ascii="Arial" w:hAnsi="Arial" w:cs="Arial"/>
                <w:w w:val="0"/>
                <w:sz w:val="15"/>
                <w:szCs w:val="15"/>
              </w:rPr>
              <w:t>) della sezione C della Parte IV)</w:t>
            </w:r>
            <w:r>
              <w:rPr>
                <w:rFonts w:ascii="Arial" w:hAnsi="Arial" w:cs="Arial"/>
                <w:w w:val="0"/>
                <w:sz w:val="15"/>
                <w:szCs w:val="15"/>
              </w:rPr>
              <w:t>:</w:t>
            </w:r>
          </w:p>
          <w:p w14:paraId="664AF45E" w14:textId="77777777" w:rsidR="00CA1D37" w:rsidRDefault="00CA1D37">
            <w:pPr>
              <w:rPr>
                <w:rFonts w:ascii="Arial" w:hAnsi="Arial" w:cs="Arial"/>
                <w:sz w:val="15"/>
                <w:szCs w:val="15"/>
              </w:rPr>
            </w:pPr>
          </w:p>
          <w:p w14:paraId="648DACC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2A97C7" w14:textId="77777777" w:rsidR="004A1716" w:rsidRDefault="004A1716">
            <w:pPr>
              <w:rPr>
                <w:rFonts w:ascii="Arial" w:hAnsi="Arial" w:cs="Arial"/>
                <w:w w:val="0"/>
                <w:sz w:val="15"/>
                <w:szCs w:val="15"/>
              </w:rPr>
            </w:pPr>
          </w:p>
          <w:p w14:paraId="3F0D7154" w14:textId="77777777" w:rsidR="004A1716" w:rsidRDefault="004A1716">
            <w:pPr>
              <w:rPr>
                <w:rFonts w:ascii="Arial" w:hAnsi="Arial" w:cs="Arial"/>
                <w:w w:val="0"/>
                <w:sz w:val="15"/>
                <w:szCs w:val="15"/>
              </w:rPr>
            </w:pPr>
          </w:p>
          <w:p w14:paraId="01C17AA9" w14:textId="77777777" w:rsidR="004A1716" w:rsidRDefault="004A1716">
            <w:pPr>
              <w:rPr>
                <w:rFonts w:ascii="Arial" w:hAnsi="Arial" w:cs="Arial"/>
                <w:w w:val="0"/>
                <w:sz w:val="15"/>
                <w:szCs w:val="15"/>
              </w:rPr>
            </w:pPr>
          </w:p>
          <w:p w14:paraId="768B6262" w14:textId="77777777" w:rsidR="00CA1D37" w:rsidRDefault="00A23B3E">
            <w:pPr>
              <w:rPr>
                <w:rFonts w:ascii="Arial" w:hAnsi="Arial" w:cs="Arial"/>
                <w:w w:val="0"/>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sidR="00CA1D37">
              <w:rPr>
                <w:rFonts w:ascii="Arial" w:hAnsi="Arial" w:cs="Arial"/>
                <w:w w:val="0"/>
                <w:sz w:val="15"/>
                <w:szCs w:val="15"/>
              </w:rPr>
              <w:t>Indicare gli estremi della certificazione/registrazione: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p>
          <w:p w14:paraId="5C4A4443" w14:textId="77777777" w:rsidR="004A1716" w:rsidRDefault="004A1716">
            <w:pPr>
              <w:rPr>
                <w:rFonts w:ascii="Arial" w:hAnsi="Arial" w:cs="Arial"/>
                <w:w w:val="0"/>
                <w:sz w:val="15"/>
                <w:szCs w:val="15"/>
              </w:rPr>
            </w:pPr>
          </w:p>
          <w:p w14:paraId="28299615" w14:textId="77777777" w:rsidR="00CA1D37" w:rsidRDefault="00A23B3E">
            <w:pPr>
              <w:rPr>
                <w:rFonts w:ascii="Arial" w:hAnsi="Arial" w:cs="Arial"/>
                <w:sz w:val="15"/>
                <w:szCs w:val="15"/>
              </w:rPr>
            </w:pPr>
            <w:r>
              <w:rPr>
                <w:rFonts w:ascii="Arial" w:hAnsi="Arial" w:cs="Arial"/>
                <w:w w:val="0"/>
                <w:sz w:val="15"/>
                <w:szCs w:val="15"/>
              </w:rPr>
              <w:t>[………..…] […………]</w:t>
            </w:r>
          </w:p>
          <w:p w14:paraId="5E6F7201" w14:textId="77777777" w:rsidR="002310A3" w:rsidRDefault="002310A3">
            <w:pPr>
              <w:rPr>
                <w:rFonts w:ascii="Arial" w:hAnsi="Arial" w:cs="Arial"/>
                <w:sz w:val="15"/>
                <w:szCs w:val="15"/>
              </w:rPr>
            </w:pPr>
          </w:p>
          <w:p w14:paraId="74756A0D" w14:textId="77777777"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p>
          <w:p w14:paraId="57725ED2" w14:textId="77777777" w:rsidR="003A040B" w:rsidRPr="003A040B" w:rsidRDefault="00A23B3E">
            <w:pPr>
              <w:rPr>
                <w:rFonts w:ascii="Arial" w:hAnsi="Arial" w:cs="Arial"/>
                <w:sz w:val="15"/>
                <w:szCs w:val="15"/>
              </w:rPr>
            </w:pPr>
            <w:r>
              <w:rPr>
                <w:rFonts w:ascii="Arial" w:hAnsi="Arial" w:cs="Arial"/>
                <w:sz w:val="15"/>
                <w:szCs w:val="15"/>
              </w:rPr>
              <w:t xml:space="preserve"> […………][……..…][……..…]</w:t>
            </w:r>
          </w:p>
        </w:tc>
      </w:tr>
    </w:tbl>
    <w:p w14:paraId="49B44E36" w14:textId="77777777" w:rsidR="003A040B" w:rsidRDefault="003A040B" w:rsidP="00AA6C83">
      <w:pPr>
        <w:pStyle w:val="ChapterTitle"/>
        <w:spacing w:before="0"/>
        <w:jc w:val="left"/>
        <w:rPr>
          <w:sz w:val="19"/>
          <w:szCs w:val="19"/>
        </w:rPr>
      </w:pPr>
    </w:p>
    <w:p w14:paraId="2529406A" w14:textId="77777777" w:rsidR="003A040B" w:rsidRPr="003A040B" w:rsidRDefault="003A040B" w:rsidP="003A040B">
      <w:pPr>
        <w:pStyle w:val="ChapterTitle"/>
        <w:rPr>
          <w:sz w:val="22"/>
        </w:rPr>
      </w:pPr>
      <w:r w:rsidRPr="003A040B">
        <w:rPr>
          <w:sz w:val="22"/>
        </w:rPr>
        <w:t>Parte V: Riduzione del numero di candidati qualificati (Articolo 91 del Codice)</w:t>
      </w:r>
    </w:p>
    <w:p w14:paraId="3A98F155" w14:textId="77777777" w:rsidR="003A040B" w:rsidRPr="003A040B" w:rsidRDefault="003A040B" w:rsidP="003A040B">
      <w:pPr>
        <w:pStyle w:val="ChapterTitle"/>
        <w:rPr>
          <w:i/>
          <w:sz w:val="19"/>
          <w:szCs w:val="19"/>
        </w:rPr>
      </w:pPr>
      <w:r w:rsidRPr="003A040B">
        <w:rPr>
          <w:i/>
          <w:sz w:val="19"/>
          <w:szCs w:val="19"/>
        </w:rPr>
        <w:t>… omissis …</w:t>
      </w:r>
    </w:p>
    <w:p w14:paraId="186F2704" w14:textId="77777777" w:rsidR="00A23B3E" w:rsidRPr="003A040B" w:rsidRDefault="00A23B3E" w:rsidP="003A040B">
      <w:pPr>
        <w:pStyle w:val="ChapterTitle"/>
        <w:rPr>
          <w:rFonts w:ascii="Arial" w:hAnsi="Arial" w:cs="Arial"/>
          <w:i/>
          <w:sz w:val="22"/>
        </w:rPr>
      </w:pPr>
      <w:r w:rsidRPr="003A040B">
        <w:rPr>
          <w:sz w:val="22"/>
        </w:rPr>
        <w:t>Parte VI: Dichiarazioni finali</w:t>
      </w:r>
    </w:p>
    <w:p w14:paraId="7B3895D2" w14:textId="77777777" w:rsidR="00A23B3E" w:rsidRPr="003A040B" w:rsidRDefault="00A23B3E" w:rsidP="003E60D1">
      <w:pPr>
        <w:jc w:val="both"/>
        <w:rPr>
          <w:rFonts w:ascii="Arial" w:hAnsi="Arial" w:cs="Arial"/>
          <w:b/>
          <w:i/>
          <w:color w:val="000000"/>
          <w:sz w:val="16"/>
          <w:szCs w:val="16"/>
        </w:rPr>
      </w:pPr>
      <w:r w:rsidRPr="003A040B">
        <w:rPr>
          <w:rFonts w:ascii="Arial" w:hAnsi="Arial" w:cs="Arial"/>
          <w:i/>
          <w:sz w:val="16"/>
          <w:szCs w:val="16"/>
        </w:rPr>
        <w:t xml:space="preserve">Il sottoscritto/I sottoscritti dichiara/dichiarano formalmente che le informazioni riportate nelle precedenti parti da II a </w:t>
      </w:r>
      <w:r w:rsidR="00DD4D3F">
        <w:rPr>
          <w:rFonts w:ascii="Arial" w:hAnsi="Arial" w:cs="Arial"/>
          <w:i/>
          <w:sz w:val="16"/>
          <w:szCs w:val="16"/>
        </w:rPr>
        <w:t>I</w:t>
      </w:r>
      <w:r w:rsidRPr="003A040B">
        <w:rPr>
          <w:rFonts w:ascii="Arial" w:hAnsi="Arial" w:cs="Arial"/>
          <w:i/>
          <w:sz w:val="16"/>
          <w:szCs w:val="16"/>
        </w:rPr>
        <w:t>V sono veritiere e corrette e che il sottoscritto/i sottoscritti è/sono consapevole/consapevoli delle conseguenze di una grave falsa dichiarazione</w:t>
      </w:r>
      <w:r w:rsidRPr="003A040B">
        <w:rPr>
          <w:rFonts w:ascii="Arial" w:hAnsi="Arial" w:cs="Arial"/>
          <w:i/>
          <w:color w:val="000000"/>
          <w:sz w:val="16"/>
          <w:szCs w:val="16"/>
        </w:rPr>
        <w:t>, ai sensi dell’articolo 76 del DPR 445/2000</w:t>
      </w:r>
      <w:r w:rsidR="00DD4D3F">
        <w:rPr>
          <w:rFonts w:ascii="Arial" w:hAnsi="Arial" w:cs="Arial"/>
          <w:i/>
          <w:color w:val="000000"/>
          <w:sz w:val="16"/>
          <w:szCs w:val="16"/>
        </w:rPr>
        <w:t xml:space="preserve">, nonché della decadenza, ai sensi dell’articolo 75 del predetto </w:t>
      </w:r>
      <w:r w:rsidR="00DD4D3F" w:rsidRPr="003A040B">
        <w:rPr>
          <w:rFonts w:ascii="Arial" w:hAnsi="Arial" w:cs="Arial"/>
          <w:i/>
          <w:color w:val="000000"/>
          <w:sz w:val="16"/>
          <w:szCs w:val="16"/>
        </w:rPr>
        <w:t>DPR 445/2000</w:t>
      </w:r>
      <w:r w:rsidR="00DD4D3F">
        <w:rPr>
          <w:rFonts w:ascii="Arial" w:hAnsi="Arial" w:cs="Arial"/>
          <w:i/>
          <w:color w:val="000000"/>
          <w:sz w:val="16"/>
          <w:szCs w:val="16"/>
        </w:rPr>
        <w:t>, dai benefici per i quali la presente dichiarazione è rilasciata</w:t>
      </w:r>
      <w:r w:rsidRPr="003A040B">
        <w:rPr>
          <w:rFonts w:ascii="Arial" w:hAnsi="Arial" w:cs="Arial"/>
          <w:i/>
          <w:color w:val="000000"/>
          <w:sz w:val="16"/>
          <w:szCs w:val="16"/>
        </w:rPr>
        <w:t>.</w:t>
      </w:r>
    </w:p>
    <w:p w14:paraId="44D8A388" w14:textId="77777777" w:rsidR="00A23B3E" w:rsidRPr="003A040B" w:rsidRDefault="00A23B3E" w:rsidP="003E60D1">
      <w:pPr>
        <w:jc w:val="both"/>
        <w:rPr>
          <w:rFonts w:ascii="Arial" w:hAnsi="Arial" w:cs="Arial"/>
          <w:i/>
          <w:sz w:val="16"/>
          <w:szCs w:val="16"/>
        </w:rPr>
      </w:pPr>
      <w:r w:rsidRPr="003A040B">
        <w:rPr>
          <w:rFonts w:ascii="Arial" w:hAnsi="Arial" w:cs="Arial"/>
          <w:i/>
          <w:color w:val="000000"/>
          <w:sz w:val="16"/>
          <w:szCs w:val="16"/>
        </w:rPr>
        <w:t xml:space="preserve">Ferme restando </w:t>
      </w:r>
      <w:r w:rsidR="00DD4D3F">
        <w:rPr>
          <w:rFonts w:ascii="Arial" w:hAnsi="Arial" w:cs="Arial"/>
          <w:i/>
          <w:color w:val="000000"/>
          <w:sz w:val="16"/>
          <w:szCs w:val="16"/>
        </w:rPr>
        <w:t xml:space="preserve">le disposizioni degli articoli </w:t>
      </w:r>
      <w:r w:rsidRPr="003A040B">
        <w:rPr>
          <w:rFonts w:ascii="Arial" w:hAnsi="Arial" w:cs="Arial"/>
          <w:i/>
          <w:color w:val="000000"/>
          <w:sz w:val="16"/>
          <w:szCs w:val="16"/>
        </w:rPr>
        <w:t xml:space="preserve">40, 43 e 46 del DPR 445/2000, il sottoscritto/I sottoscritti dichiara/dichiarano </w:t>
      </w:r>
      <w:r w:rsidRPr="003A040B">
        <w:rPr>
          <w:rFonts w:ascii="Arial" w:hAnsi="Arial" w:cs="Arial"/>
          <w:i/>
          <w:sz w:val="16"/>
          <w:szCs w:val="16"/>
        </w:rPr>
        <w:t>formalmente di essere in grado di produrre, su richiesta e senza indugio, i certificati e le altre forme di prove documentali del caso, con le seguenti eccezioni:</w:t>
      </w:r>
    </w:p>
    <w:p w14:paraId="46067731" w14:textId="77777777" w:rsidR="00A23B3E" w:rsidRPr="003A040B" w:rsidRDefault="00A23B3E" w:rsidP="003E60D1">
      <w:pPr>
        <w:jc w:val="both"/>
        <w:rPr>
          <w:rFonts w:ascii="Arial" w:hAnsi="Arial" w:cs="Arial"/>
          <w:i/>
          <w:sz w:val="16"/>
          <w:szCs w:val="16"/>
        </w:rPr>
      </w:pPr>
      <w:r w:rsidRPr="003A040B">
        <w:rPr>
          <w:rFonts w:ascii="Arial" w:hAnsi="Arial" w:cs="Arial"/>
          <w:i/>
          <w:sz w:val="16"/>
          <w:szCs w:val="16"/>
        </w:rPr>
        <w:t xml:space="preserve">a) se </w:t>
      </w:r>
      <w:r w:rsidR="00DD4D3F">
        <w:rPr>
          <w:rFonts w:ascii="Arial" w:hAnsi="Arial" w:cs="Arial"/>
          <w:i/>
          <w:sz w:val="16"/>
          <w:szCs w:val="16"/>
        </w:rPr>
        <w:t>l'ente aggiudicatore ha</w:t>
      </w:r>
      <w:r w:rsidRPr="003A040B">
        <w:rPr>
          <w:rFonts w:ascii="Arial" w:hAnsi="Arial" w:cs="Arial"/>
          <w:i/>
          <w:sz w:val="16"/>
          <w:szCs w:val="16"/>
        </w:rPr>
        <w:t xml:space="preserve"> la possibilità di acquisire direttamente la documentazione complementare accedendo a una banca dati nazionale che sia disponibile gratuitamente in un qualunque Stato membro </w:t>
      </w:r>
      <w:r w:rsidRPr="003A040B">
        <w:rPr>
          <w:rFonts w:ascii="Arial" w:hAnsi="Arial" w:cs="Arial"/>
          <w:sz w:val="16"/>
          <w:szCs w:val="16"/>
        </w:rPr>
        <w:t>(</w:t>
      </w:r>
      <w:r w:rsidRPr="003A040B">
        <w:rPr>
          <w:rStyle w:val="Rimandonotaapidipagina"/>
          <w:rFonts w:ascii="Arial" w:hAnsi="Arial" w:cs="Arial"/>
          <w:sz w:val="16"/>
          <w:szCs w:val="16"/>
        </w:rPr>
        <w:footnoteReference w:id="27"/>
      </w:r>
      <w:r w:rsidRPr="003A040B">
        <w:rPr>
          <w:rFonts w:ascii="Arial" w:hAnsi="Arial" w:cs="Arial"/>
          <w:sz w:val="16"/>
          <w:szCs w:val="16"/>
        </w:rPr>
        <w:t>)</w:t>
      </w:r>
      <w:r w:rsidRPr="003A040B">
        <w:rPr>
          <w:rFonts w:ascii="Arial" w:hAnsi="Arial" w:cs="Arial"/>
          <w:i/>
          <w:sz w:val="16"/>
          <w:szCs w:val="16"/>
        </w:rPr>
        <w:t>, oppure</w:t>
      </w:r>
    </w:p>
    <w:p w14:paraId="01176407" w14:textId="77777777" w:rsidR="00A23B3E" w:rsidRPr="003A040B" w:rsidRDefault="00A23B3E" w:rsidP="003E60D1">
      <w:pPr>
        <w:jc w:val="both"/>
        <w:rPr>
          <w:rFonts w:ascii="Arial" w:hAnsi="Arial" w:cs="Arial"/>
          <w:i/>
          <w:sz w:val="16"/>
          <w:szCs w:val="16"/>
        </w:rPr>
      </w:pPr>
      <w:r w:rsidRPr="003A040B">
        <w:rPr>
          <w:rFonts w:ascii="Arial" w:hAnsi="Arial" w:cs="Arial"/>
          <w:i/>
          <w:sz w:val="16"/>
          <w:szCs w:val="16"/>
        </w:rPr>
        <w:t xml:space="preserve">b) l'ente aggiudicatore </w:t>
      </w:r>
      <w:r w:rsidR="00DD4D3F">
        <w:rPr>
          <w:rFonts w:ascii="Arial" w:hAnsi="Arial" w:cs="Arial"/>
          <w:i/>
          <w:sz w:val="16"/>
          <w:szCs w:val="16"/>
        </w:rPr>
        <w:t>sia</w:t>
      </w:r>
      <w:r w:rsidRPr="003A040B">
        <w:rPr>
          <w:rFonts w:ascii="Arial" w:hAnsi="Arial" w:cs="Arial"/>
          <w:i/>
          <w:sz w:val="16"/>
          <w:szCs w:val="16"/>
        </w:rPr>
        <w:t xml:space="preserve"> già in possesso della documentazione in questione</w:t>
      </w:r>
      <w:r w:rsidRPr="003A040B">
        <w:rPr>
          <w:rFonts w:ascii="Arial" w:hAnsi="Arial" w:cs="Arial"/>
          <w:sz w:val="16"/>
          <w:szCs w:val="16"/>
        </w:rPr>
        <w:t>.</w:t>
      </w:r>
    </w:p>
    <w:p w14:paraId="7965101F" w14:textId="77777777" w:rsidR="00A23B3E" w:rsidRPr="0065207F" w:rsidRDefault="00A23B3E" w:rsidP="003E60D1">
      <w:pPr>
        <w:jc w:val="both"/>
        <w:rPr>
          <w:rFonts w:ascii="Arial" w:hAnsi="Arial" w:cs="Arial"/>
          <w:b/>
          <w:bCs/>
          <w:color w:val="auto"/>
          <w:sz w:val="16"/>
          <w:szCs w:val="16"/>
        </w:rPr>
      </w:pPr>
      <w:r w:rsidRPr="003A040B">
        <w:rPr>
          <w:rFonts w:ascii="Arial" w:hAnsi="Arial" w:cs="Arial"/>
          <w:i/>
          <w:sz w:val="16"/>
          <w:szCs w:val="16"/>
        </w:rPr>
        <w:t>Il sottoscritto/I sot</w:t>
      </w:r>
      <w:r w:rsidR="00DD4D3F">
        <w:rPr>
          <w:rFonts w:ascii="Arial" w:hAnsi="Arial" w:cs="Arial"/>
          <w:i/>
          <w:sz w:val="16"/>
          <w:szCs w:val="16"/>
        </w:rPr>
        <w:t xml:space="preserve">toscritti autorizza/autorizzano </w:t>
      </w:r>
      <w:r w:rsidRPr="0033518D">
        <w:rPr>
          <w:rFonts w:ascii="Arial" w:hAnsi="Arial" w:cs="Arial"/>
          <w:i/>
          <w:sz w:val="16"/>
          <w:szCs w:val="16"/>
        </w:rPr>
        <w:t xml:space="preserve">formalmente </w:t>
      </w:r>
      <w:r w:rsidR="00DD4D3F" w:rsidRPr="0033518D">
        <w:rPr>
          <w:rFonts w:ascii="Arial" w:hAnsi="Arial" w:cs="Arial"/>
          <w:i/>
          <w:sz w:val="16"/>
          <w:szCs w:val="16"/>
        </w:rPr>
        <w:t>la Fondazione Casa dei Musicisti</w:t>
      </w:r>
      <w:r w:rsidRPr="0033518D">
        <w:rPr>
          <w:rFonts w:ascii="Arial" w:hAnsi="Arial" w:cs="Arial"/>
          <w:i/>
          <w:sz w:val="16"/>
          <w:szCs w:val="16"/>
        </w:rPr>
        <w:t xml:space="preserve"> ad accedere ai documenti complementari alle informazioni, di cui </w:t>
      </w:r>
      <w:r w:rsidR="00DD4D3F" w:rsidRPr="0033518D">
        <w:rPr>
          <w:rFonts w:ascii="Arial" w:hAnsi="Arial" w:cs="Arial"/>
          <w:i/>
          <w:sz w:val="16"/>
          <w:szCs w:val="16"/>
        </w:rPr>
        <w:t>a</w:t>
      </w:r>
      <w:r w:rsidRPr="0033518D">
        <w:rPr>
          <w:rFonts w:ascii="Arial" w:hAnsi="Arial" w:cs="Arial"/>
          <w:i/>
          <w:sz w:val="16"/>
          <w:szCs w:val="16"/>
        </w:rPr>
        <w:t>l presente documento di gara unico europeo, ai fini della</w:t>
      </w:r>
      <w:r w:rsidR="00DD4D3F" w:rsidRPr="0033518D">
        <w:rPr>
          <w:rFonts w:ascii="Arial" w:hAnsi="Arial" w:cs="Arial"/>
          <w:i/>
          <w:sz w:val="16"/>
          <w:szCs w:val="16"/>
        </w:rPr>
        <w:t xml:space="preserve"> </w:t>
      </w:r>
      <w:r w:rsidR="00334CD9" w:rsidRPr="0033518D">
        <w:rPr>
          <w:rFonts w:ascii="Arial" w:hAnsi="Arial" w:cs="Arial"/>
          <w:i/>
          <w:sz w:val="16"/>
          <w:szCs w:val="16"/>
        </w:rPr>
        <w:t xml:space="preserve">Procedura </w:t>
      </w:r>
      <w:r w:rsidR="0033518D" w:rsidRPr="0033518D">
        <w:rPr>
          <w:rFonts w:ascii="Arial" w:hAnsi="Arial" w:cs="Arial"/>
          <w:i/>
          <w:sz w:val="16"/>
          <w:szCs w:val="16"/>
        </w:rPr>
        <w:t>aperta, ex art. 60, d.lgs. 50/2016, per l’affidamento del “servizio di ristorazione a ridotto impatto ambientale a beneficio degli ospiti della Casa dei Musicisti, nonché degli studenti ivi alloggiati, del personale dipendente e di eventuali invitati”</w:t>
      </w:r>
      <w:r w:rsidR="00B96BB6" w:rsidRPr="0033518D">
        <w:rPr>
          <w:rFonts w:ascii="Arial" w:hAnsi="Arial" w:cs="Arial"/>
          <w:i/>
          <w:sz w:val="16"/>
          <w:szCs w:val="16"/>
        </w:rPr>
        <w:t xml:space="preserve">– </w:t>
      </w:r>
      <w:r w:rsidR="00970089" w:rsidRPr="0033518D">
        <w:rPr>
          <w:rFonts w:ascii="Arial" w:hAnsi="Arial" w:cs="Arial"/>
          <w:i/>
          <w:sz w:val="16"/>
          <w:szCs w:val="16"/>
        </w:rPr>
        <w:t>CIG:</w:t>
      </w:r>
      <w:r w:rsidR="0065207F">
        <w:rPr>
          <w:rFonts w:ascii="Arial" w:hAnsi="Arial" w:cs="Arial"/>
          <w:i/>
          <w:color w:val="auto"/>
          <w:sz w:val="16"/>
          <w:szCs w:val="16"/>
        </w:rPr>
        <w:t xml:space="preserve"> </w:t>
      </w:r>
      <w:r w:rsidR="0065207F" w:rsidRPr="0065207F">
        <w:rPr>
          <w:rFonts w:ascii="Arial" w:hAnsi="Arial" w:cs="Arial"/>
          <w:b/>
          <w:bCs/>
          <w:color w:val="auto"/>
          <w:sz w:val="16"/>
          <w:szCs w:val="16"/>
        </w:rPr>
        <w:t>9210624F5C</w:t>
      </w:r>
      <w:r w:rsidRPr="0033518D">
        <w:rPr>
          <w:rFonts w:ascii="Arial" w:hAnsi="Arial" w:cs="Arial"/>
          <w:i/>
          <w:sz w:val="16"/>
          <w:szCs w:val="16"/>
        </w:rPr>
        <w:t>.</w:t>
      </w:r>
      <w:r w:rsidR="00C06F46">
        <w:rPr>
          <w:rFonts w:ascii="Arial" w:hAnsi="Arial" w:cs="Arial"/>
          <w:i/>
          <w:sz w:val="16"/>
          <w:szCs w:val="16"/>
        </w:rPr>
        <w:t xml:space="preserve"> </w:t>
      </w:r>
    </w:p>
    <w:p w14:paraId="35285C37" w14:textId="77777777" w:rsidR="00A23B3E" w:rsidRPr="003A040B" w:rsidRDefault="00A23B3E">
      <w:pPr>
        <w:rPr>
          <w:rFonts w:ascii="Arial" w:hAnsi="Arial" w:cs="Arial"/>
          <w:i/>
          <w:sz w:val="16"/>
          <w:szCs w:val="16"/>
        </w:rPr>
      </w:pPr>
      <w:r w:rsidRPr="003A040B">
        <w:rPr>
          <w:rFonts w:ascii="Arial" w:hAnsi="Arial" w:cs="Arial"/>
          <w:i/>
          <w:sz w:val="16"/>
          <w:szCs w:val="16"/>
        </w:rPr>
        <w:t xml:space="preserve"> </w:t>
      </w:r>
    </w:p>
    <w:p w14:paraId="68667F06" w14:textId="77777777" w:rsidR="00A23B3E" w:rsidRPr="003A040B" w:rsidRDefault="00A23B3E">
      <w:pPr>
        <w:rPr>
          <w:rFonts w:ascii="Arial" w:hAnsi="Arial" w:cs="Arial"/>
          <w:i/>
          <w:sz w:val="16"/>
          <w:szCs w:val="16"/>
        </w:rPr>
      </w:pPr>
    </w:p>
    <w:p w14:paraId="3F23E93D" w14:textId="77777777" w:rsidR="00A23B3E" w:rsidRPr="003A040B" w:rsidRDefault="00A23B3E">
      <w:pPr>
        <w:rPr>
          <w:rFonts w:ascii="Arial" w:hAnsi="Arial" w:cs="Arial"/>
          <w:sz w:val="16"/>
          <w:szCs w:val="16"/>
        </w:rPr>
      </w:pPr>
      <w:r w:rsidRPr="003A040B">
        <w:rPr>
          <w:rFonts w:ascii="Arial" w:hAnsi="Arial" w:cs="Arial"/>
          <w:sz w:val="16"/>
          <w:szCs w:val="16"/>
        </w:rPr>
        <w:t>Data, luo</w:t>
      </w:r>
      <w:r w:rsidR="003A040B">
        <w:rPr>
          <w:rFonts w:ascii="Arial" w:hAnsi="Arial" w:cs="Arial"/>
          <w:sz w:val="16"/>
          <w:szCs w:val="16"/>
        </w:rPr>
        <w:t>go e</w:t>
      </w:r>
      <w:r w:rsidRPr="003A040B">
        <w:rPr>
          <w:rFonts w:ascii="Arial" w:hAnsi="Arial" w:cs="Arial"/>
          <w:sz w:val="16"/>
          <w:szCs w:val="16"/>
        </w:rPr>
        <w:t xml:space="preserve"> firma/firme: [……………….……]</w:t>
      </w:r>
    </w:p>
    <w:sectPr w:rsidR="00A23B3E" w:rsidRPr="003A040B"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7DDE" w14:textId="77777777" w:rsidR="00475544" w:rsidRDefault="00475544">
      <w:pPr>
        <w:spacing w:before="0" w:after="0"/>
      </w:pPr>
      <w:r>
        <w:separator/>
      </w:r>
    </w:p>
  </w:endnote>
  <w:endnote w:type="continuationSeparator" w:id="0">
    <w:p w14:paraId="4085686F" w14:textId="77777777" w:rsidR="00475544" w:rsidRDefault="004755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14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7194"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A50BC1">
      <w:rPr>
        <w:rFonts w:ascii="Calibri" w:hAnsi="Calibri"/>
        <w:noProof/>
        <w:sz w:val="20"/>
        <w:szCs w:val="20"/>
      </w:rPr>
      <w:t>1</w:t>
    </w:r>
    <w:r w:rsidRPr="00D509A5">
      <w:rPr>
        <w:rFonts w:ascii="Calibri" w:hAnsi="Calibri"/>
        <w:sz w:val="20"/>
        <w:szCs w:val="20"/>
      </w:rPr>
      <w:fldChar w:fldCharType="end"/>
    </w:r>
  </w:p>
  <w:p w14:paraId="66770265"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9DC1" w14:textId="77777777" w:rsidR="00475544" w:rsidRDefault="00475544">
      <w:pPr>
        <w:spacing w:before="0" w:after="0"/>
      </w:pPr>
      <w:r>
        <w:separator/>
      </w:r>
    </w:p>
  </w:footnote>
  <w:footnote w:type="continuationSeparator" w:id="0">
    <w:p w14:paraId="06199388" w14:textId="77777777" w:rsidR="00475544" w:rsidRDefault="00475544">
      <w:pPr>
        <w:spacing w:before="0" w:after="0"/>
      </w:pPr>
      <w:r>
        <w:continuationSeparator/>
      </w:r>
    </w:p>
  </w:footnote>
  <w:footnote w:id="1">
    <w:p w14:paraId="7CEA9980" w14:textId="77777777" w:rsidR="00E80ACB" w:rsidRDefault="00E80ACB" w:rsidP="00E80ACB">
      <w:pPr>
        <w:pStyle w:val="Standard"/>
        <w:tabs>
          <w:tab w:val="left" w:pos="568"/>
        </w:tabs>
        <w:spacing w:before="0" w:after="0"/>
        <w:ind w:left="28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F0FCF64" w14:textId="77777777" w:rsidR="00E80ACB" w:rsidRDefault="00E80ACB" w:rsidP="00E80ACB">
      <w:pPr>
        <w:pStyle w:val="Testonotaapidipagina"/>
        <w:ind w:left="28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14:paraId="2C940DF7"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14:paraId="46E88004"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83F7A3" w14:textId="77777777"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1C00E6B" w14:textId="77777777"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FF5EF6A" w14:textId="77777777"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14:paraId="18EEBFD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14:paraId="1A41E77C"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14:paraId="6D5A2DC0" w14:textId="77777777" w:rsidR="001321DC" w:rsidRPr="003E60D1" w:rsidRDefault="001321DC" w:rsidP="001321DC">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14:paraId="379A174F" w14:textId="77777777" w:rsidR="001321DC" w:rsidRPr="003E60D1" w:rsidRDefault="001321DC" w:rsidP="001321DC">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9">
    <w:p w14:paraId="2D7D1595" w14:textId="77777777" w:rsidR="001321DC" w:rsidRPr="003E60D1" w:rsidRDefault="001321DC" w:rsidP="001321DC">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14:paraId="32B1AD7A" w14:textId="77777777" w:rsidR="001321DC" w:rsidRPr="003E60D1" w:rsidRDefault="001321DC" w:rsidP="001321DC">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1">
    <w:p w14:paraId="6558EB93" w14:textId="77777777" w:rsidR="001321DC" w:rsidRPr="003E60D1" w:rsidRDefault="001321DC" w:rsidP="001321DC">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14:paraId="1F524078" w14:textId="77777777" w:rsidR="001321DC" w:rsidRPr="003E60D1" w:rsidRDefault="001321DC" w:rsidP="001321DC">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r>
        <w:rPr>
          <w:rStyle w:val="DeltaViewInsertion"/>
          <w:rFonts w:ascii="Arial" w:hAnsi="Arial" w:cs="Arial"/>
          <w:b w:val="0"/>
          <w:i w:val="0"/>
          <w:color w:val="000000"/>
          <w:sz w:val="12"/>
          <w:szCs w:val="12"/>
        </w:rPr>
        <w:t xml:space="preserve"> </w:t>
      </w:r>
    </w:p>
  </w:footnote>
  <w:footnote w:id="13">
    <w:p w14:paraId="317FFBCF" w14:textId="77777777" w:rsidR="001321DC" w:rsidRDefault="001321DC" w:rsidP="001321DC">
      <w:pPr>
        <w:pStyle w:val="Testonotaapidipagina"/>
        <w:spacing w:before="0" w:after="0"/>
        <w:ind w:left="284" w:right="-522" w:hanging="284"/>
        <w:jc w:val="both"/>
      </w:pPr>
      <w:r>
        <w:rPr>
          <w:rFonts w:ascii="Arial" w:hAnsi="Arial" w:cs="Arial"/>
          <w:color w:val="000000"/>
          <w:sz w:val="14"/>
          <w:szCs w:val="14"/>
          <w:vertAlign w:val="superscript"/>
        </w:rPr>
        <w:t>(</w:t>
      </w:r>
      <w:r>
        <w:rPr>
          <w:rStyle w:val="Rimandonotaapidipagina"/>
          <w:rFonts w:ascii="Arial" w:hAnsi="Arial" w:cs="Arial"/>
          <w:color w:val="000000"/>
          <w:sz w:val="14"/>
          <w:szCs w:val="14"/>
        </w:rPr>
        <w:footnoteRef/>
      </w:r>
      <w:r>
        <w:rPr>
          <w:rFonts w:ascii="Arial" w:hAnsi="Arial" w:cs="Arial"/>
          <w:color w:val="000000"/>
          <w:sz w:val="14"/>
          <w:szCs w:val="14"/>
          <w:vertAlign w:val="superscript"/>
        </w:rPr>
        <w:t xml:space="preserve">) </w:t>
      </w:r>
      <w:r>
        <w:rPr>
          <w:rFonts w:ascii="Arial" w:hAnsi="Arial" w:cs="Arial"/>
          <w:color w:val="000000"/>
          <w:sz w:val="14"/>
          <w:szCs w:val="14"/>
          <w:vertAlign w:val="superscript"/>
        </w:rPr>
        <w:tab/>
      </w:r>
      <w:r w:rsidRPr="00B85137">
        <w:rPr>
          <w:rFonts w:ascii="Arial" w:hAnsi="Arial" w:cs="Arial"/>
          <w:color w:val="000000"/>
          <w:sz w:val="12"/>
          <w:szCs w:val="12"/>
        </w:rPr>
        <w:t>Il sottoscrittore è tenuto ad indicare, in maniera dettagliata, tutti i provvedimenti compresi quelli per cui si sia beneficiato della non menzione, fatti salvi esclusivamente i casi di depenalizzazione ed estinzione del reato (quest’ultima dichiarata dal giudice dell’esecuzione) dopo la condanna stessa, di condanne revocate, di quelle per le quali è intervenuta la riabilitazione pronunciata dal Tribunale di sorveglianza</w:t>
      </w:r>
      <w:r>
        <w:rPr>
          <w:rFonts w:ascii="Arial" w:hAnsi="Arial" w:cs="Arial"/>
          <w:color w:val="000000"/>
          <w:sz w:val="12"/>
          <w:szCs w:val="12"/>
        </w:rPr>
        <w:t>.</w:t>
      </w:r>
    </w:p>
  </w:footnote>
  <w:footnote w:id="14">
    <w:p w14:paraId="15EC013A" w14:textId="77777777" w:rsidR="001321DC" w:rsidRPr="003E60D1" w:rsidRDefault="001321DC" w:rsidP="001321DC">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14:paraId="19F7DD6C" w14:textId="77777777" w:rsidR="001321DC" w:rsidRPr="003E60D1" w:rsidRDefault="001321DC" w:rsidP="001321DC">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14:paraId="54F6396C" w14:textId="77777777" w:rsidR="001321DC" w:rsidRPr="003E60D1" w:rsidRDefault="001321DC" w:rsidP="001321DC">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14:paraId="0505BF20" w14:textId="77777777" w:rsidR="001321DC" w:rsidRPr="003E60D1" w:rsidRDefault="001321DC" w:rsidP="001321DC">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4881EEC3" w14:textId="77777777" w:rsidR="001321DC" w:rsidRPr="003E60D1" w:rsidRDefault="001321DC" w:rsidP="001321DC">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14:paraId="3BB19B43" w14:textId="77777777" w:rsidR="001321DC" w:rsidRPr="003E60D1" w:rsidRDefault="001321DC" w:rsidP="001321DC">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14:paraId="279E2CD0" w14:textId="77777777" w:rsidR="001321DC" w:rsidRPr="003E60D1" w:rsidRDefault="001321DC" w:rsidP="001321DC">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14:paraId="7A29E85F" w14:textId="77777777" w:rsidR="001321DC" w:rsidRPr="003E60D1" w:rsidRDefault="001321DC" w:rsidP="001321DC">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14:paraId="34C48949" w14:textId="77777777" w:rsidR="001321DC" w:rsidRPr="00BF74E1" w:rsidRDefault="001321DC" w:rsidP="001321DC">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72D38A43" w14:textId="77777777" w:rsidR="006F3D34" w:rsidRPr="002F1CF4" w:rsidRDefault="006F3D34" w:rsidP="002F1CF4">
      <w:pPr>
        <w:ind w:left="284" w:hanging="284"/>
        <w:jc w:val="both"/>
        <w:rPr>
          <w:rFonts w:ascii="Arial" w:hAnsi="Arial" w:cs="Arial"/>
          <w:sz w:val="12"/>
          <w:szCs w:val="12"/>
        </w:rPr>
      </w:pPr>
      <w:r w:rsidRPr="002F1CF4">
        <w:rPr>
          <w:rFonts w:ascii="Arial" w:hAnsi="Arial" w:cs="Arial"/>
          <w:sz w:val="12"/>
          <w:szCs w:val="12"/>
          <w:vertAlign w:val="superscript"/>
        </w:rPr>
        <w:t>(</w:t>
      </w:r>
      <w:r w:rsidRPr="002F1CF4">
        <w:rPr>
          <w:rStyle w:val="Caratterenotaapidipagina"/>
          <w:rFonts w:ascii="Arial" w:hAnsi="Arial" w:cs="Arial"/>
          <w:sz w:val="12"/>
          <w:szCs w:val="12"/>
          <w:vertAlign w:val="superscript"/>
        </w:rPr>
        <w:footnoteRef/>
      </w:r>
      <w:r w:rsidRPr="002F1CF4">
        <w:rPr>
          <w:rFonts w:ascii="Arial" w:hAnsi="Arial" w:cs="Arial"/>
          <w:sz w:val="12"/>
          <w:szCs w:val="12"/>
          <w:vertAlign w:val="superscript"/>
        </w:rPr>
        <w:t xml:space="preserve">) </w:t>
      </w:r>
      <w:r w:rsidRPr="002F1CF4">
        <w:rPr>
          <w:rFonts w:ascii="Arial" w:hAnsi="Arial" w:cs="Arial"/>
          <w:sz w:val="12"/>
          <w:szCs w:val="12"/>
        </w:rPr>
        <w:t xml:space="preserve"> </w:t>
      </w:r>
      <w:r w:rsidRPr="002F1CF4">
        <w:rPr>
          <w:rFonts w:ascii="Arial" w:hAnsi="Arial" w:cs="Arial"/>
          <w:sz w:val="12"/>
          <w:szCs w:val="12"/>
        </w:rPr>
        <w:tab/>
        <w:t xml:space="preserve">Conformemente all'elenco dell'allegato XI della direttiva 2014/24/UE; </w:t>
      </w:r>
      <w:r w:rsidRPr="002F1CF4">
        <w:rPr>
          <w:rFonts w:ascii="Arial" w:hAnsi="Arial" w:cs="Arial"/>
          <w:b/>
          <w:sz w:val="12"/>
          <w:szCs w:val="12"/>
        </w:rPr>
        <w:t>gli operatori economici di taluni Stati membri potrebbero dover soddisfare altri requisiti previsti nello stesso allegato.</w:t>
      </w:r>
    </w:p>
  </w:footnote>
  <w:footnote w:id="24">
    <w:p w14:paraId="386C16E4" w14:textId="77777777" w:rsidR="006F3D34" w:rsidRDefault="006F3D34" w:rsidP="003E60D1">
      <w:pPr>
        <w:spacing w:before="0" w:after="0"/>
        <w:ind w:right="-574"/>
        <w:jc w:val="both"/>
        <w:rPr>
          <w:rFonts w:ascii="Arial" w:hAnsi="Arial" w:cs="Arial"/>
          <w:sz w:val="12"/>
          <w:szCs w:val="12"/>
        </w:rPr>
      </w:pPr>
      <w:r w:rsidRPr="005C25C0">
        <w:rPr>
          <w:rFonts w:ascii="Arial" w:hAnsi="Arial" w:cs="Arial"/>
          <w:sz w:val="12"/>
          <w:szCs w:val="12"/>
          <w:vertAlign w:val="superscript"/>
        </w:rPr>
        <w:t>(</w:t>
      </w:r>
      <w:r w:rsidRPr="005C25C0">
        <w:rPr>
          <w:rStyle w:val="Caratterenotaapidipagina"/>
          <w:rFonts w:ascii="Arial" w:hAnsi="Arial" w:cs="Arial"/>
          <w:sz w:val="12"/>
          <w:szCs w:val="12"/>
          <w:vertAlign w:val="superscript"/>
        </w:rPr>
        <w:footnoteRef/>
      </w:r>
      <w:r w:rsidRPr="005C25C0">
        <w:rPr>
          <w:rFonts w:ascii="Arial" w:hAnsi="Arial" w:cs="Arial"/>
          <w:sz w:val="12"/>
          <w:szCs w:val="12"/>
          <w:vertAlign w:val="superscript"/>
        </w:rPr>
        <w:t>)</w:t>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w:t>
      </w:r>
      <w:r w:rsidR="002F1CF4">
        <w:rPr>
          <w:rFonts w:ascii="Arial" w:hAnsi="Arial" w:cs="Arial"/>
          <w:sz w:val="12"/>
          <w:szCs w:val="12"/>
        </w:rPr>
        <w:t xml:space="preserve">ici e privati </w:t>
      </w:r>
      <w:r w:rsidRPr="003E60D1">
        <w:rPr>
          <w:rFonts w:ascii="Arial" w:hAnsi="Arial" w:cs="Arial"/>
          <w:sz w:val="12"/>
          <w:szCs w:val="12"/>
        </w:rPr>
        <w:t>dei servizi in oggetto.</w:t>
      </w:r>
    </w:p>
    <w:p w14:paraId="25B6E7B2" w14:textId="77777777" w:rsidR="006C4188" w:rsidRPr="003E60D1" w:rsidRDefault="006C4188" w:rsidP="003E60D1">
      <w:pPr>
        <w:spacing w:before="0" w:after="0"/>
        <w:ind w:right="-574"/>
        <w:jc w:val="both"/>
        <w:rPr>
          <w:sz w:val="12"/>
          <w:szCs w:val="12"/>
        </w:rPr>
      </w:pPr>
    </w:p>
  </w:footnote>
  <w:footnote w:id="25">
    <w:p w14:paraId="74E35A59" w14:textId="77777777" w:rsidR="00E37142" w:rsidRDefault="00E37142" w:rsidP="00E37142">
      <w:pPr>
        <w:spacing w:before="0" w:after="0"/>
        <w:ind w:right="-99"/>
        <w:jc w:val="both"/>
        <w:rPr>
          <w:rFonts w:ascii="Arial" w:hAnsi="Arial" w:cs="Arial"/>
          <w:sz w:val="12"/>
          <w:szCs w:val="12"/>
        </w:rPr>
      </w:pPr>
      <w:r w:rsidRPr="005C25C0">
        <w:rPr>
          <w:rFonts w:ascii="Arial" w:hAnsi="Arial" w:cs="Arial"/>
          <w:sz w:val="12"/>
          <w:szCs w:val="12"/>
          <w:vertAlign w:val="superscript"/>
        </w:rPr>
        <w:t>(</w:t>
      </w:r>
      <w:r w:rsidRPr="005C25C0">
        <w:rPr>
          <w:rFonts w:ascii="Arial" w:hAnsi="Arial" w:cs="Arial"/>
          <w:sz w:val="12"/>
          <w:szCs w:val="12"/>
          <w:vertAlign w:val="superscript"/>
        </w:rPr>
        <w:footnoteRef/>
      </w:r>
      <w:r w:rsidRPr="005C25C0">
        <w:rPr>
          <w:rFonts w:ascii="Arial" w:hAnsi="Arial" w:cs="Arial"/>
          <w:sz w:val="12"/>
          <w:szCs w:val="12"/>
          <w:vertAlign w:val="superscript"/>
        </w:rPr>
        <w:t>)</w:t>
      </w:r>
      <w:r w:rsidRPr="00C749C1">
        <w:rPr>
          <w:rFonts w:ascii="Arial" w:hAnsi="Arial" w:cs="Arial"/>
          <w:sz w:val="12"/>
          <w:szCs w:val="12"/>
        </w:rPr>
        <w:t xml:space="preserve"> Questo campo va compilato </w:t>
      </w:r>
      <w:r w:rsidRPr="00FA7157">
        <w:rPr>
          <w:rFonts w:ascii="Arial" w:hAnsi="Arial" w:cs="Arial"/>
          <w:sz w:val="12"/>
          <w:szCs w:val="12"/>
          <w:u w:val="single"/>
        </w:rPr>
        <w:t>esclusivamente</w:t>
      </w:r>
      <w:r w:rsidRPr="00C749C1">
        <w:rPr>
          <w:rFonts w:ascii="Arial" w:hAnsi="Arial" w:cs="Arial"/>
          <w:sz w:val="12"/>
          <w:szCs w:val="12"/>
        </w:rPr>
        <w:t xml:space="preserve"> qualora l’operatore non abbia la possibilità di ottenere la certificazione di qualità UNI EN ISO 9001:2015 entro il termine di presentazione dell’offerta per motivi ad esso non imputabili.</w:t>
      </w:r>
    </w:p>
    <w:p w14:paraId="510DFB7F" w14:textId="77777777" w:rsidR="00E37142" w:rsidRPr="00C749C1" w:rsidRDefault="00E37142" w:rsidP="00E37142">
      <w:pPr>
        <w:spacing w:before="0" w:after="0"/>
        <w:ind w:right="-574"/>
        <w:jc w:val="both"/>
        <w:rPr>
          <w:rFonts w:ascii="Arial" w:hAnsi="Arial" w:cs="Arial"/>
          <w:sz w:val="12"/>
          <w:szCs w:val="12"/>
        </w:rPr>
      </w:pPr>
    </w:p>
  </w:footnote>
  <w:footnote w:id="26">
    <w:p w14:paraId="20761805" w14:textId="77777777" w:rsidR="00FA7157" w:rsidRPr="00FA7157" w:rsidRDefault="00FA7157" w:rsidP="00FA7157">
      <w:pPr>
        <w:pStyle w:val="Testonotaapidipagina"/>
        <w:ind w:right="-99"/>
        <w:jc w:val="both"/>
        <w:rPr>
          <w:rFonts w:ascii="Arial" w:hAnsi="Arial" w:cs="Arial"/>
          <w:sz w:val="12"/>
          <w:szCs w:val="12"/>
        </w:rPr>
      </w:pPr>
      <w:r w:rsidRPr="005C25C0">
        <w:rPr>
          <w:rFonts w:ascii="Arial" w:hAnsi="Arial" w:cs="Arial"/>
          <w:sz w:val="12"/>
          <w:szCs w:val="12"/>
          <w:vertAlign w:val="superscript"/>
        </w:rPr>
        <w:t>(</w:t>
      </w:r>
      <w:r w:rsidRPr="005C25C0">
        <w:rPr>
          <w:rStyle w:val="Rimandonotaapidipagina"/>
          <w:rFonts w:ascii="Arial" w:hAnsi="Arial" w:cs="Arial"/>
          <w:sz w:val="12"/>
          <w:szCs w:val="12"/>
        </w:rPr>
        <w:footnoteRef/>
      </w:r>
      <w:r w:rsidRPr="005C25C0">
        <w:rPr>
          <w:rFonts w:ascii="Arial" w:hAnsi="Arial" w:cs="Arial"/>
          <w:sz w:val="12"/>
          <w:szCs w:val="12"/>
          <w:vertAlign w:val="superscript"/>
        </w:rPr>
        <w:t>)</w:t>
      </w:r>
      <w:r>
        <w:rPr>
          <w:rFonts w:ascii="Arial" w:hAnsi="Arial" w:cs="Arial"/>
          <w:sz w:val="12"/>
          <w:szCs w:val="12"/>
          <w:vertAlign w:val="superscript"/>
        </w:rPr>
        <w:t xml:space="preserve"> </w:t>
      </w:r>
      <w:r w:rsidRPr="00FA7157">
        <w:rPr>
          <w:rFonts w:ascii="Arial" w:hAnsi="Arial" w:cs="Arial"/>
          <w:color w:val="auto"/>
          <w:kern w:val="0"/>
          <w:sz w:val="12"/>
          <w:szCs w:val="12"/>
          <w:lang w:eastAsia="en-US"/>
        </w:rPr>
        <w:t xml:space="preserve">Questo campo va compilato </w:t>
      </w:r>
      <w:r w:rsidRPr="00FA7157">
        <w:rPr>
          <w:rFonts w:ascii="Arial" w:hAnsi="Arial" w:cs="Arial"/>
          <w:color w:val="auto"/>
          <w:kern w:val="0"/>
          <w:sz w:val="12"/>
          <w:szCs w:val="12"/>
          <w:u w:val="single"/>
          <w:lang w:eastAsia="en-US"/>
        </w:rPr>
        <w:t>esclusivamente</w:t>
      </w:r>
      <w:r w:rsidRPr="00FA7157">
        <w:rPr>
          <w:rFonts w:ascii="Arial" w:hAnsi="Arial" w:cs="Arial"/>
          <w:color w:val="auto"/>
          <w:kern w:val="0"/>
          <w:sz w:val="12"/>
          <w:szCs w:val="12"/>
          <w:lang w:eastAsia="en-US"/>
        </w:rPr>
        <w:t xml:space="preserve"> qualora l’operatore </w:t>
      </w:r>
      <w:r w:rsidRPr="00FA7157">
        <w:rPr>
          <w:rFonts w:ascii="Arial" w:hAnsi="Arial" w:cs="Arial"/>
          <w:color w:val="auto"/>
          <w:kern w:val="0"/>
          <w:sz w:val="12"/>
          <w:szCs w:val="12"/>
          <w:lang w:eastAsia="en-US" w:bidi="ar-SA"/>
        </w:rPr>
        <w:t xml:space="preserve">non </w:t>
      </w:r>
      <w:r w:rsidR="002310A3">
        <w:rPr>
          <w:rFonts w:ascii="Arial" w:hAnsi="Arial" w:cs="Arial"/>
          <w:color w:val="auto"/>
          <w:kern w:val="0"/>
          <w:sz w:val="12"/>
          <w:szCs w:val="12"/>
          <w:lang w:eastAsia="en-US" w:bidi="ar-SA"/>
        </w:rPr>
        <w:t>abbia</w:t>
      </w:r>
      <w:r w:rsidRPr="00FA7157">
        <w:rPr>
          <w:rFonts w:ascii="Arial" w:hAnsi="Arial" w:cs="Arial"/>
          <w:color w:val="auto"/>
          <w:kern w:val="0"/>
          <w:sz w:val="12"/>
          <w:szCs w:val="12"/>
          <w:lang w:eastAsia="en-US" w:bidi="ar-SA"/>
        </w:rPr>
        <w:t xml:space="preserve"> accesso </w:t>
      </w:r>
      <w:r>
        <w:rPr>
          <w:rFonts w:ascii="Arial" w:hAnsi="Arial" w:cs="Arial"/>
          <w:color w:val="auto"/>
          <w:kern w:val="0"/>
          <w:sz w:val="12"/>
          <w:szCs w:val="12"/>
          <w:lang w:eastAsia="en-US" w:bidi="ar-SA"/>
        </w:rPr>
        <w:t xml:space="preserve">alla </w:t>
      </w:r>
      <w:r w:rsidRPr="00FA7157">
        <w:rPr>
          <w:rFonts w:ascii="Arial" w:hAnsi="Arial" w:cs="Arial"/>
          <w:color w:val="auto"/>
          <w:kern w:val="0"/>
          <w:sz w:val="12"/>
          <w:szCs w:val="12"/>
          <w:lang w:eastAsia="en-US" w:bidi="ar-SA"/>
        </w:rPr>
        <w:t>certificazione ambientale ISO 14001</w:t>
      </w:r>
      <w:r w:rsidR="00C4389A">
        <w:rPr>
          <w:rFonts w:ascii="Arial" w:hAnsi="Arial" w:cs="Arial"/>
          <w:color w:val="auto"/>
          <w:kern w:val="0"/>
          <w:sz w:val="12"/>
          <w:szCs w:val="12"/>
          <w:lang w:eastAsia="en-US" w:bidi="ar-SA"/>
        </w:rPr>
        <w:t>:2015 o equivalente</w:t>
      </w:r>
      <w:r w:rsidRPr="00FA7157">
        <w:rPr>
          <w:rFonts w:ascii="Arial" w:hAnsi="Arial" w:cs="Arial"/>
          <w:color w:val="auto"/>
          <w:kern w:val="0"/>
          <w:sz w:val="12"/>
          <w:szCs w:val="12"/>
          <w:lang w:eastAsia="en-US" w:bidi="ar-SA"/>
        </w:rPr>
        <w:t xml:space="preserve"> ovvero </w:t>
      </w:r>
      <w:r>
        <w:rPr>
          <w:rFonts w:ascii="Arial" w:hAnsi="Arial" w:cs="Arial"/>
          <w:color w:val="auto"/>
          <w:kern w:val="0"/>
          <w:sz w:val="12"/>
          <w:szCs w:val="12"/>
          <w:lang w:eastAsia="en-US" w:bidi="ar-SA"/>
        </w:rPr>
        <w:t>a</w:t>
      </w:r>
      <w:r w:rsidRPr="00FA7157">
        <w:rPr>
          <w:rFonts w:ascii="Arial" w:hAnsi="Arial" w:cs="Arial"/>
          <w:color w:val="auto"/>
          <w:kern w:val="0"/>
          <w:sz w:val="12"/>
          <w:szCs w:val="12"/>
          <w:lang w:eastAsia="en-US" w:bidi="ar-SA"/>
        </w:rPr>
        <w:t xml:space="preserve">lla registrazione EMAS o non </w:t>
      </w:r>
      <w:r w:rsidR="002310A3">
        <w:rPr>
          <w:rFonts w:ascii="Arial" w:hAnsi="Arial" w:cs="Arial"/>
          <w:color w:val="auto"/>
          <w:kern w:val="0"/>
          <w:sz w:val="12"/>
          <w:szCs w:val="12"/>
          <w:lang w:eastAsia="en-US" w:bidi="ar-SA"/>
        </w:rPr>
        <w:t>abbia</w:t>
      </w:r>
      <w:r w:rsidRPr="00FA7157">
        <w:rPr>
          <w:rFonts w:ascii="Arial" w:hAnsi="Arial" w:cs="Arial"/>
          <w:color w:val="auto"/>
          <w:kern w:val="0"/>
          <w:sz w:val="12"/>
          <w:szCs w:val="12"/>
          <w:lang w:eastAsia="en-US" w:bidi="ar-SA"/>
        </w:rPr>
        <w:t xml:space="preserve"> la possibilità di ottenerli entro il termine di presentazione dell’offerta per motivi ad esso non imputabili</w:t>
      </w:r>
      <w:r>
        <w:rPr>
          <w:rFonts w:ascii="Arial" w:hAnsi="Arial" w:cs="Arial"/>
          <w:color w:val="auto"/>
          <w:kern w:val="0"/>
          <w:sz w:val="12"/>
          <w:szCs w:val="12"/>
          <w:lang w:eastAsia="en-US" w:bidi="ar-SA"/>
        </w:rPr>
        <w:t>.</w:t>
      </w:r>
    </w:p>
  </w:footnote>
  <w:footnote w:id="27">
    <w:p w14:paraId="6D844C55"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all'ente aggiudicatore di acquisire la documentazione</w:t>
      </w:r>
      <w:r w:rsidR="00DD4D3F">
        <w:rPr>
          <w:rFonts w:ascii="Arial" w:hAnsi="Arial" w:cs="Arial"/>
          <w:i/>
          <w:sz w:val="12"/>
          <w:szCs w:val="12"/>
        </w:rPr>
        <w:t xml:space="preserve"> pertinente, autorizzandola in tal senso</w:t>
      </w:r>
      <w:r w:rsidRPr="003E60D1">
        <w:rPr>
          <w:rFonts w:ascii="Arial" w:hAnsi="Arial" w:cs="Arial"/>
          <w:i/>
          <w:sz w:val="12"/>
          <w:szCs w:val="1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73E1AF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7F3ECF6E"/>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850"/>
        </w:tabs>
        <w:ind w:left="56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4CD4DB84"/>
    <w:lvl w:ilvl="0">
      <w:start w:val="2"/>
      <w:numFmt w:val="decimal"/>
      <w:lvlText w:val="%1."/>
      <w:lvlJc w:val="left"/>
      <w:pPr>
        <w:tabs>
          <w:tab w:val="num" w:pos="-360"/>
        </w:tabs>
        <w:ind w:left="360" w:hanging="360"/>
      </w:pPr>
      <w:rPr>
        <w:rFonts w:hint="default"/>
        <w:strike w:val="0"/>
        <w:color w:val="00000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2286BDBE"/>
    <w:name w:val="WWNum14"/>
    <w:lvl w:ilvl="0">
      <w:start w:val="1"/>
      <w:numFmt w:val="bullet"/>
      <w:lvlText w:val="-"/>
      <w:lvlJc w:val="left"/>
      <w:pPr>
        <w:tabs>
          <w:tab w:val="num" w:pos="0"/>
        </w:tabs>
        <w:ind w:left="720" w:hanging="360"/>
      </w:pPr>
      <w:rPr>
        <w:rFonts w:ascii="Courier New" w:hAnsi="Courier New" w:cs="Courier New"/>
        <w:b w:val="0"/>
        <w:strike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147B615B"/>
    <w:multiLevelType w:val="hybridMultilevel"/>
    <w:tmpl w:val="537AF912"/>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20F9339F"/>
    <w:multiLevelType w:val="hybridMultilevel"/>
    <w:tmpl w:val="4EA69D74"/>
    <w:lvl w:ilvl="0" w:tplc="C530569C">
      <w:start w:val="1"/>
      <w:numFmt w:val="bullet"/>
      <w:lvlText w:val=""/>
      <w:lvlJc w:val="left"/>
      <w:pPr>
        <w:ind w:left="930" w:hanging="360"/>
      </w:pPr>
      <w:rPr>
        <w:rFonts w:ascii="Symbol" w:hAnsi="Symbo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8" w15:restartNumberingAfterBreak="0">
    <w:nsid w:val="217C4313"/>
    <w:multiLevelType w:val="hybridMultilevel"/>
    <w:tmpl w:val="1C7AF5B6"/>
    <w:lvl w:ilvl="0" w:tplc="AAAAB59E">
      <w:start w:val="1"/>
      <w:numFmt w:val="lowerLetter"/>
      <w:lvlText w:val="%1)"/>
      <w:lvlJc w:val="left"/>
      <w:pPr>
        <w:ind w:left="522" w:hanging="360"/>
      </w:pPr>
      <w:rPr>
        <w:rFonts w:hint="default"/>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9" w15:restartNumberingAfterBreak="0">
    <w:nsid w:val="3D2B5816"/>
    <w:multiLevelType w:val="hybridMultilevel"/>
    <w:tmpl w:val="A49C72FE"/>
    <w:lvl w:ilvl="0" w:tplc="80BE7518">
      <w:start w:val="1"/>
      <w:numFmt w:val="decimal"/>
      <w:lvlText w:val="%1)"/>
      <w:lvlJc w:val="left"/>
      <w:pPr>
        <w:ind w:left="720" w:hanging="360"/>
      </w:pPr>
      <w:rPr>
        <w:rFonts w:hint="default"/>
        <w:b w:val="0"/>
        <w:w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B5E7312"/>
    <w:multiLevelType w:val="hybridMultilevel"/>
    <w:tmpl w:val="8AE6212E"/>
    <w:lvl w:ilvl="0" w:tplc="083071BA">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247902"/>
    <w:multiLevelType w:val="hybridMultilevel"/>
    <w:tmpl w:val="313C2DB8"/>
    <w:lvl w:ilvl="0" w:tplc="C6CE657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AE591D"/>
    <w:multiLevelType w:val="hybridMultilevel"/>
    <w:tmpl w:val="C5B673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FB0178"/>
    <w:multiLevelType w:val="hybridMultilevel"/>
    <w:tmpl w:val="31FCE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3593931">
    <w:abstractNumId w:val="1"/>
  </w:num>
  <w:num w:numId="2" w16cid:durableId="563762409">
    <w:abstractNumId w:val="2"/>
  </w:num>
  <w:num w:numId="3" w16cid:durableId="1230111679">
    <w:abstractNumId w:val="3"/>
  </w:num>
  <w:num w:numId="4" w16cid:durableId="1405226095">
    <w:abstractNumId w:val="4"/>
  </w:num>
  <w:num w:numId="5" w16cid:durableId="574625434">
    <w:abstractNumId w:val="5"/>
  </w:num>
  <w:num w:numId="6" w16cid:durableId="1278100098">
    <w:abstractNumId w:val="6"/>
  </w:num>
  <w:num w:numId="7" w16cid:durableId="996416138">
    <w:abstractNumId w:val="7"/>
  </w:num>
  <w:num w:numId="8" w16cid:durableId="1327830778">
    <w:abstractNumId w:val="8"/>
  </w:num>
  <w:num w:numId="9" w16cid:durableId="514416442">
    <w:abstractNumId w:val="9"/>
  </w:num>
  <w:num w:numId="10" w16cid:durableId="231813451">
    <w:abstractNumId w:val="10"/>
  </w:num>
  <w:num w:numId="11" w16cid:durableId="1110857470">
    <w:abstractNumId w:val="11"/>
  </w:num>
  <w:num w:numId="12" w16cid:durableId="595361179">
    <w:abstractNumId w:val="12"/>
  </w:num>
  <w:num w:numId="13" w16cid:durableId="2095735491">
    <w:abstractNumId w:val="13"/>
  </w:num>
  <w:num w:numId="14" w16cid:durableId="808284588">
    <w:abstractNumId w:val="14"/>
  </w:num>
  <w:num w:numId="15" w16cid:durableId="920942063">
    <w:abstractNumId w:val="15"/>
  </w:num>
  <w:num w:numId="16" w16cid:durableId="605574235">
    <w:abstractNumId w:val="20"/>
  </w:num>
  <w:num w:numId="17" w16cid:durableId="1592860218">
    <w:abstractNumId w:val="22"/>
  </w:num>
  <w:num w:numId="18" w16cid:durableId="1036395232">
    <w:abstractNumId w:val="17"/>
  </w:num>
  <w:num w:numId="19" w16cid:durableId="464351323">
    <w:abstractNumId w:val="21"/>
  </w:num>
  <w:num w:numId="20" w16cid:durableId="779647225">
    <w:abstractNumId w:val="18"/>
  </w:num>
  <w:num w:numId="21" w16cid:durableId="1020665037">
    <w:abstractNumId w:val="19"/>
  </w:num>
  <w:num w:numId="22" w16cid:durableId="256599378">
    <w:abstractNumId w:val="24"/>
  </w:num>
  <w:num w:numId="23" w16cid:durableId="1154025412">
    <w:abstractNumId w:val="0"/>
  </w:num>
  <w:num w:numId="24" w16cid:durableId="615872772">
    <w:abstractNumId w:val="23"/>
  </w:num>
  <w:num w:numId="25" w16cid:durableId="14199043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B33"/>
    <w:rsid w:val="00023AC1"/>
    <w:rsid w:val="00041EA2"/>
    <w:rsid w:val="000576F3"/>
    <w:rsid w:val="00067776"/>
    <w:rsid w:val="0007681C"/>
    <w:rsid w:val="00076DCA"/>
    <w:rsid w:val="000953DC"/>
    <w:rsid w:val="000A7B33"/>
    <w:rsid w:val="000B5314"/>
    <w:rsid w:val="000E5FBC"/>
    <w:rsid w:val="00105AFB"/>
    <w:rsid w:val="00107B22"/>
    <w:rsid w:val="00112A48"/>
    <w:rsid w:val="00121BF6"/>
    <w:rsid w:val="001321DC"/>
    <w:rsid w:val="00144864"/>
    <w:rsid w:val="00151DBB"/>
    <w:rsid w:val="001706BF"/>
    <w:rsid w:val="001752F0"/>
    <w:rsid w:val="001A3288"/>
    <w:rsid w:val="001C2355"/>
    <w:rsid w:val="001D3A2B"/>
    <w:rsid w:val="001D56C2"/>
    <w:rsid w:val="001E314B"/>
    <w:rsid w:val="001F35A9"/>
    <w:rsid w:val="001F544F"/>
    <w:rsid w:val="002039F1"/>
    <w:rsid w:val="002223C8"/>
    <w:rsid w:val="002310A3"/>
    <w:rsid w:val="00232805"/>
    <w:rsid w:val="0023599E"/>
    <w:rsid w:val="002444B6"/>
    <w:rsid w:val="002563C5"/>
    <w:rsid w:val="00270DA2"/>
    <w:rsid w:val="002909FF"/>
    <w:rsid w:val="002A084F"/>
    <w:rsid w:val="002A21BC"/>
    <w:rsid w:val="002A4DD1"/>
    <w:rsid w:val="002B0360"/>
    <w:rsid w:val="002C169E"/>
    <w:rsid w:val="002C25DF"/>
    <w:rsid w:val="002C764B"/>
    <w:rsid w:val="002D50E9"/>
    <w:rsid w:val="002E0148"/>
    <w:rsid w:val="002E43BE"/>
    <w:rsid w:val="002F1CF4"/>
    <w:rsid w:val="002F383B"/>
    <w:rsid w:val="003103D5"/>
    <w:rsid w:val="00316FAD"/>
    <w:rsid w:val="00331511"/>
    <w:rsid w:val="003349C5"/>
    <w:rsid w:val="00334CD9"/>
    <w:rsid w:val="0033518D"/>
    <w:rsid w:val="00350D7E"/>
    <w:rsid w:val="0035138C"/>
    <w:rsid w:val="0035485C"/>
    <w:rsid w:val="0036728A"/>
    <w:rsid w:val="00384132"/>
    <w:rsid w:val="003921DD"/>
    <w:rsid w:val="00396020"/>
    <w:rsid w:val="003A040B"/>
    <w:rsid w:val="003A443E"/>
    <w:rsid w:val="003B2B90"/>
    <w:rsid w:val="003B3636"/>
    <w:rsid w:val="003E60D1"/>
    <w:rsid w:val="003E634E"/>
    <w:rsid w:val="003E7810"/>
    <w:rsid w:val="003F1E2F"/>
    <w:rsid w:val="003F5319"/>
    <w:rsid w:val="003F5C9D"/>
    <w:rsid w:val="00402D99"/>
    <w:rsid w:val="004234D1"/>
    <w:rsid w:val="00426333"/>
    <w:rsid w:val="004634C6"/>
    <w:rsid w:val="00475544"/>
    <w:rsid w:val="004846EA"/>
    <w:rsid w:val="004A147B"/>
    <w:rsid w:val="004A1716"/>
    <w:rsid w:val="004B2BAD"/>
    <w:rsid w:val="004B7933"/>
    <w:rsid w:val="004D366C"/>
    <w:rsid w:val="004D7597"/>
    <w:rsid w:val="004E70B5"/>
    <w:rsid w:val="00516CEA"/>
    <w:rsid w:val="005309A4"/>
    <w:rsid w:val="00555010"/>
    <w:rsid w:val="0058406C"/>
    <w:rsid w:val="005A2B5F"/>
    <w:rsid w:val="005B3B08"/>
    <w:rsid w:val="005C25C0"/>
    <w:rsid w:val="005C49E6"/>
    <w:rsid w:val="005C612B"/>
    <w:rsid w:val="005E0B1D"/>
    <w:rsid w:val="005E2955"/>
    <w:rsid w:val="00625142"/>
    <w:rsid w:val="00635C8F"/>
    <w:rsid w:val="0064014A"/>
    <w:rsid w:val="00641D39"/>
    <w:rsid w:val="0065207F"/>
    <w:rsid w:val="00653A8A"/>
    <w:rsid w:val="0066688B"/>
    <w:rsid w:val="00682168"/>
    <w:rsid w:val="00683635"/>
    <w:rsid w:val="006879D2"/>
    <w:rsid w:val="006A5E21"/>
    <w:rsid w:val="006B430C"/>
    <w:rsid w:val="006B4D39"/>
    <w:rsid w:val="006C4188"/>
    <w:rsid w:val="006D2918"/>
    <w:rsid w:val="006E286E"/>
    <w:rsid w:val="006F3D34"/>
    <w:rsid w:val="00722CA4"/>
    <w:rsid w:val="00723BC2"/>
    <w:rsid w:val="007452A4"/>
    <w:rsid w:val="00766402"/>
    <w:rsid w:val="007664B5"/>
    <w:rsid w:val="007835C3"/>
    <w:rsid w:val="007B50B2"/>
    <w:rsid w:val="007B7FF4"/>
    <w:rsid w:val="008154AA"/>
    <w:rsid w:val="0083069B"/>
    <w:rsid w:val="00855F74"/>
    <w:rsid w:val="00857A03"/>
    <w:rsid w:val="008748F1"/>
    <w:rsid w:val="00875B04"/>
    <w:rsid w:val="00881C7B"/>
    <w:rsid w:val="00895685"/>
    <w:rsid w:val="00895A5C"/>
    <w:rsid w:val="0089654F"/>
    <w:rsid w:val="008B26FF"/>
    <w:rsid w:val="008C734C"/>
    <w:rsid w:val="008E3A62"/>
    <w:rsid w:val="008F12E6"/>
    <w:rsid w:val="00900583"/>
    <w:rsid w:val="00934658"/>
    <w:rsid w:val="009644B4"/>
    <w:rsid w:val="00970089"/>
    <w:rsid w:val="00976404"/>
    <w:rsid w:val="00987247"/>
    <w:rsid w:val="00995D9F"/>
    <w:rsid w:val="009E204E"/>
    <w:rsid w:val="009E4088"/>
    <w:rsid w:val="009E48D5"/>
    <w:rsid w:val="009E70E4"/>
    <w:rsid w:val="00A05431"/>
    <w:rsid w:val="00A10A85"/>
    <w:rsid w:val="00A20CDB"/>
    <w:rsid w:val="00A23B3E"/>
    <w:rsid w:val="00A30CBB"/>
    <w:rsid w:val="00A42244"/>
    <w:rsid w:val="00A46950"/>
    <w:rsid w:val="00A47B7E"/>
    <w:rsid w:val="00A50BC1"/>
    <w:rsid w:val="00A643E8"/>
    <w:rsid w:val="00A6457D"/>
    <w:rsid w:val="00A64B4C"/>
    <w:rsid w:val="00A724DF"/>
    <w:rsid w:val="00A77E9A"/>
    <w:rsid w:val="00A97ADE"/>
    <w:rsid w:val="00AA2252"/>
    <w:rsid w:val="00AA5F93"/>
    <w:rsid w:val="00AA6C83"/>
    <w:rsid w:val="00AC019C"/>
    <w:rsid w:val="00AE5CFF"/>
    <w:rsid w:val="00B06B3E"/>
    <w:rsid w:val="00B17089"/>
    <w:rsid w:val="00B23E51"/>
    <w:rsid w:val="00B274A6"/>
    <w:rsid w:val="00B31A92"/>
    <w:rsid w:val="00B32C28"/>
    <w:rsid w:val="00B64AE6"/>
    <w:rsid w:val="00B64F00"/>
    <w:rsid w:val="00B80BA0"/>
    <w:rsid w:val="00B85137"/>
    <w:rsid w:val="00B91406"/>
    <w:rsid w:val="00B96BB6"/>
    <w:rsid w:val="00B97413"/>
    <w:rsid w:val="00BA3256"/>
    <w:rsid w:val="00BA4257"/>
    <w:rsid w:val="00BA4F12"/>
    <w:rsid w:val="00BB116C"/>
    <w:rsid w:val="00BB639E"/>
    <w:rsid w:val="00BC09F5"/>
    <w:rsid w:val="00BC5CC1"/>
    <w:rsid w:val="00BE330A"/>
    <w:rsid w:val="00BE53CD"/>
    <w:rsid w:val="00BF74E1"/>
    <w:rsid w:val="00C03658"/>
    <w:rsid w:val="00C04B09"/>
    <w:rsid w:val="00C06F46"/>
    <w:rsid w:val="00C14D67"/>
    <w:rsid w:val="00C40DF1"/>
    <w:rsid w:val="00C427DB"/>
    <w:rsid w:val="00C4389A"/>
    <w:rsid w:val="00C47955"/>
    <w:rsid w:val="00C47D53"/>
    <w:rsid w:val="00C50819"/>
    <w:rsid w:val="00C60A33"/>
    <w:rsid w:val="00C64D4B"/>
    <w:rsid w:val="00C749C1"/>
    <w:rsid w:val="00C870E6"/>
    <w:rsid w:val="00C92169"/>
    <w:rsid w:val="00C97C11"/>
    <w:rsid w:val="00CA04F3"/>
    <w:rsid w:val="00CA1D37"/>
    <w:rsid w:val="00CB41D6"/>
    <w:rsid w:val="00CB5371"/>
    <w:rsid w:val="00CC764A"/>
    <w:rsid w:val="00CD2288"/>
    <w:rsid w:val="00CD3E4F"/>
    <w:rsid w:val="00CD4451"/>
    <w:rsid w:val="00CD62F7"/>
    <w:rsid w:val="00CF449A"/>
    <w:rsid w:val="00D1773E"/>
    <w:rsid w:val="00D22860"/>
    <w:rsid w:val="00D27DB2"/>
    <w:rsid w:val="00D509A5"/>
    <w:rsid w:val="00D614EA"/>
    <w:rsid w:val="00D64744"/>
    <w:rsid w:val="00D80B41"/>
    <w:rsid w:val="00D86879"/>
    <w:rsid w:val="00D9028F"/>
    <w:rsid w:val="00D92A41"/>
    <w:rsid w:val="00D93320"/>
    <w:rsid w:val="00D93877"/>
    <w:rsid w:val="00DA55E1"/>
    <w:rsid w:val="00DA7329"/>
    <w:rsid w:val="00DC1944"/>
    <w:rsid w:val="00DD4D3F"/>
    <w:rsid w:val="00DE39C0"/>
    <w:rsid w:val="00DE4996"/>
    <w:rsid w:val="00E0264E"/>
    <w:rsid w:val="00E10661"/>
    <w:rsid w:val="00E20B3F"/>
    <w:rsid w:val="00E23E48"/>
    <w:rsid w:val="00E37142"/>
    <w:rsid w:val="00E46D49"/>
    <w:rsid w:val="00E80ACB"/>
    <w:rsid w:val="00E831CD"/>
    <w:rsid w:val="00E83A83"/>
    <w:rsid w:val="00E86B00"/>
    <w:rsid w:val="00E909A3"/>
    <w:rsid w:val="00EA291F"/>
    <w:rsid w:val="00EA700E"/>
    <w:rsid w:val="00EB0902"/>
    <w:rsid w:val="00EB216B"/>
    <w:rsid w:val="00EB45DC"/>
    <w:rsid w:val="00EC710B"/>
    <w:rsid w:val="00EE4B4F"/>
    <w:rsid w:val="00EE5CE7"/>
    <w:rsid w:val="00F07C57"/>
    <w:rsid w:val="00F26DE7"/>
    <w:rsid w:val="00F351F0"/>
    <w:rsid w:val="00F51F37"/>
    <w:rsid w:val="00F575CF"/>
    <w:rsid w:val="00F62D30"/>
    <w:rsid w:val="00F62F53"/>
    <w:rsid w:val="00F672A2"/>
    <w:rsid w:val="00F702EE"/>
    <w:rsid w:val="00F708D5"/>
    <w:rsid w:val="00F82277"/>
    <w:rsid w:val="00F839BD"/>
    <w:rsid w:val="00F86C4A"/>
    <w:rsid w:val="00F9449A"/>
    <w:rsid w:val="00F95202"/>
    <w:rsid w:val="00FA7157"/>
    <w:rsid w:val="00FB04AD"/>
    <w:rsid w:val="00FB3543"/>
    <w:rsid w:val="00FC6886"/>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1CDEB55C"/>
  <w15:chartTrackingRefBased/>
  <w15:docId w15:val="{7359167E-D2A0-4857-ADB0-9182F05E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089"/>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140"/>
      <w:b/>
      <w:bCs/>
      <w:smallCaps/>
      <w:szCs w:val="28"/>
    </w:rPr>
  </w:style>
  <w:style w:type="paragraph" w:styleId="Titolo2">
    <w:name w:val="heading 2"/>
    <w:basedOn w:val="Normale"/>
    <w:qFormat/>
    <w:pPr>
      <w:keepNext/>
      <w:outlineLvl w:val="1"/>
    </w:pPr>
    <w:rPr>
      <w:rFonts w:eastAsia="font1140"/>
      <w:b/>
      <w:bCs/>
      <w:szCs w:val="26"/>
    </w:rPr>
  </w:style>
  <w:style w:type="paragraph" w:styleId="Titolo3">
    <w:name w:val="heading 3"/>
    <w:basedOn w:val="Normale"/>
    <w:qFormat/>
    <w:pPr>
      <w:keepNext/>
      <w:outlineLvl w:val="2"/>
    </w:pPr>
    <w:rPr>
      <w:rFonts w:eastAsia="font1140"/>
      <w:bCs/>
      <w:i/>
    </w:rPr>
  </w:style>
  <w:style w:type="paragraph" w:styleId="Titolo4">
    <w:name w:val="heading 4"/>
    <w:basedOn w:val="Normale"/>
    <w:qFormat/>
    <w:pPr>
      <w:keepNext/>
      <w:outlineLvl w:val="3"/>
    </w:pPr>
    <w:rPr>
      <w:rFonts w:eastAsia="font1140"/>
      <w:bCs/>
      <w:iCs/>
    </w:rPr>
  </w:style>
  <w:style w:type="paragraph" w:styleId="Titolo5">
    <w:name w:val="heading 5"/>
    <w:basedOn w:val="Normale"/>
    <w:next w:val="Normale"/>
    <w:link w:val="Titolo5Carattere"/>
    <w:uiPriority w:val="9"/>
    <w:semiHidden/>
    <w:unhideWhenUsed/>
    <w:qFormat/>
    <w:rsid w:val="0065207F"/>
    <w:pPr>
      <w:spacing w:before="240" w:after="60"/>
      <w:outlineLvl w:val="4"/>
    </w:pPr>
    <w:rPr>
      <w:rFonts w:ascii="Calibri" w:eastAsia="Times New Roman" w:hAnsi="Calibri"/>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1140" w:hAnsi="Times New Roman" w:cs="Times New Roman"/>
      <w:b/>
      <w:bCs/>
      <w:smallCaps/>
      <w:sz w:val="24"/>
      <w:szCs w:val="28"/>
      <w:lang w:eastAsia="it-IT" w:bidi="it-IT"/>
    </w:rPr>
  </w:style>
  <w:style w:type="character" w:customStyle="1" w:styleId="Titolo2Carattere">
    <w:name w:val="Titolo 2 Carattere"/>
    <w:rPr>
      <w:rFonts w:ascii="Times New Roman" w:eastAsia="font1140" w:hAnsi="Times New Roman" w:cs="Times New Roman"/>
      <w:b/>
      <w:bCs/>
      <w:sz w:val="24"/>
      <w:szCs w:val="26"/>
      <w:lang w:eastAsia="it-IT" w:bidi="it-IT"/>
    </w:rPr>
  </w:style>
  <w:style w:type="character" w:customStyle="1" w:styleId="Titolo3Carattere">
    <w:name w:val="Titolo 3 Carattere"/>
    <w:rPr>
      <w:rFonts w:ascii="Times New Roman" w:eastAsia="font1140" w:hAnsi="Times New Roman" w:cs="Times New Roman"/>
      <w:bCs/>
      <w:i/>
      <w:sz w:val="24"/>
      <w:lang w:eastAsia="it-IT" w:bidi="it-IT"/>
    </w:rPr>
  </w:style>
  <w:style w:type="character" w:customStyle="1" w:styleId="Titolo4Carattere">
    <w:name w:val="Titolo 4 Carattere"/>
    <w:rPr>
      <w:rFonts w:ascii="Times New Roman" w:eastAsia="font114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link w:val="IntestazioneCarattere1"/>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link w:val="TestonotaapidipaginaCarattere1"/>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untoelenco">
    <w:name w:val="List Bullet"/>
    <w:basedOn w:val="Normale"/>
    <w:uiPriority w:val="99"/>
    <w:unhideWhenUsed/>
    <w:rsid w:val="001F544F"/>
    <w:pPr>
      <w:numPr>
        <w:numId w:val="23"/>
      </w:numPr>
      <w:contextualSpacing/>
    </w:pPr>
  </w:style>
  <w:style w:type="paragraph" w:customStyle="1" w:styleId="Standard">
    <w:name w:val="Standard"/>
    <w:rsid w:val="00E80ACB"/>
    <w:pPr>
      <w:suppressAutoHyphens/>
      <w:autoSpaceDN w:val="0"/>
      <w:spacing w:before="120" w:after="120"/>
    </w:pPr>
    <w:rPr>
      <w:rFonts w:eastAsia="Calibri"/>
      <w:color w:val="00000A"/>
      <w:kern w:val="3"/>
      <w:sz w:val="24"/>
      <w:szCs w:val="22"/>
      <w:lang w:eastAsia="zh-CN" w:bidi="it-IT"/>
    </w:rPr>
  </w:style>
  <w:style w:type="character" w:customStyle="1" w:styleId="FootnoteSymbol">
    <w:name w:val="Footnote Symbol"/>
    <w:rsid w:val="00E80ACB"/>
    <w:rPr>
      <w:position w:val="0"/>
      <w:vertAlign w:val="superscript"/>
    </w:rPr>
  </w:style>
  <w:style w:type="character" w:customStyle="1" w:styleId="CorpotestoCarattere">
    <w:name w:val="Corpo testo Carattere"/>
    <w:link w:val="Corpotesto"/>
    <w:rsid w:val="001321DC"/>
    <w:rPr>
      <w:rFonts w:eastAsia="Calibri"/>
      <w:color w:val="00000A"/>
      <w:kern w:val="1"/>
      <w:sz w:val="24"/>
      <w:szCs w:val="22"/>
      <w:lang w:bidi="it-IT"/>
    </w:rPr>
  </w:style>
  <w:style w:type="character" w:customStyle="1" w:styleId="PidipaginaCarattere1">
    <w:name w:val="Piè di pagina Carattere1"/>
    <w:link w:val="Pidipagina"/>
    <w:uiPriority w:val="99"/>
    <w:rsid w:val="001321DC"/>
    <w:rPr>
      <w:rFonts w:eastAsia="Calibri"/>
      <w:color w:val="00000A"/>
      <w:kern w:val="1"/>
      <w:sz w:val="24"/>
      <w:szCs w:val="22"/>
      <w:lang w:bidi="it-IT"/>
    </w:rPr>
  </w:style>
  <w:style w:type="character" w:customStyle="1" w:styleId="IntestazioneCarattere1">
    <w:name w:val="Intestazione Carattere1"/>
    <w:link w:val="Intestazione"/>
    <w:rsid w:val="001321DC"/>
    <w:rPr>
      <w:rFonts w:eastAsia="Calibri"/>
      <w:color w:val="00000A"/>
      <w:kern w:val="1"/>
      <w:sz w:val="24"/>
      <w:szCs w:val="22"/>
      <w:lang w:bidi="it-IT"/>
    </w:rPr>
  </w:style>
  <w:style w:type="character" w:customStyle="1" w:styleId="TestonotaapidipaginaCarattere1">
    <w:name w:val="Testo nota a piè di pagina Carattere1"/>
    <w:link w:val="Testonotaapidipagina"/>
    <w:rsid w:val="001321DC"/>
    <w:rPr>
      <w:rFonts w:eastAsia="Calibri"/>
      <w:color w:val="00000A"/>
      <w:kern w:val="1"/>
      <w:sz w:val="24"/>
      <w:szCs w:val="22"/>
      <w:lang w:bidi="it-IT"/>
    </w:rPr>
  </w:style>
  <w:style w:type="table" w:styleId="Grigliatabella">
    <w:name w:val="Table Grid"/>
    <w:basedOn w:val="Tabellanormale"/>
    <w:uiPriority w:val="59"/>
    <w:rsid w:val="001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1321DC"/>
    <w:rPr>
      <w:rFonts w:eastAsia="Calibri"/>
      <w:color w:val="00000A"/>
      <w:kern w:val="1"/>
      <w:sz w:val="24"/>
      <w:szCs w:val="22"/>
      <w:lang w:bidi="it-IT"/>
    </w:rPr>
  </w:style>
  <w:style w:type="character" w:styleId="Rimandocommento">
    <w:name w:val="annotation reference"/>
    <w:uiPriority w:val="99"/>
    <w:semiHidden/>
    <w:unhideWhenUsed/>
    <w:rsid w:val="001321DC"/>
    <w:rPr>
      <w:sz w:val="16"/>
      <w:szCs w:val="16"/>
    </w:rPr>
  </w:style>
  <w:style w:type="paragraph" w:styleId="Testocommento">
    <w:name w:val="annotation text"/>
    <w:basedOn w:val="Normale"/>
    <w:link w:val="TestocommentoCarattere"/>
    <w:uiPriority w:val="99"/>
    <w:semiHidden/>
    <w:unhideWhenUsed/>
    <w:rsid w:val="001321DC"/>
    <w:rPr>
      <w:sz w:val="20"/>
      <w:szCs w:val="20"/>
    </w:rPr>
  </w:style>
  <w:style w:type="character" w:customStyle="1" w:styleId="TestocommentoCarattere">
    <w:name w:val="Testo commento Carattere"/>
    <w:link w:val="Testocommento"/>
    <w:uiPriority w:val="99"/>
    <w:semiHidden/>
    <w:rsid w:val="001321DC"/>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1321DC"/>
    <w:rPr>
      <w:b/>
      <w:bCs/>
    </w:rPr>
  </w:style>
  <w:style w:type="character" w:customStyle="1" w:styleId="SoggettocommentoCarattere">
    <w:name w:val="Soggetto commento Carattere"/>
    <w:link w:val="Soggettocommento"/>
    <w:uiPriority w:val="99"/>
    <w:semiHidden/>
    <w:rsid w:val="001321DC"/>
    <w:rPr>
      <w:rFonts w:eastAsia="Calibri"/>
      <w:b/>
      <w:bCs/>
      <w:color w:val="00000A"/>
      <w:kern w:val="1"/>
      <w:lang w:bidi="it-IT"/>
    </w:rPr>
  </w:style>
  <w:style w:type="paragraph" w:styleId="Paragrafoelenco">
    <w:name w:val="List Paragraph"/>
    <w:basedOn w:val="Normale"/>
    <w:uiPriority w:val="34"/>
    <w:qFormat/>
    <w:rsid w:val="001321DC"/>
    <w:pPr>
      <w:ind w:left="708"/>
    </w:pPr>
  </w:style>
  <w:style w:type="character" w:customStyle="1" w:styleId="Titolo5Carattere">
    <w:name w:val="Titolo 5 Carattere"/>
    <w:link w:val="Titolo5"/>
    <w:uiPriority w:val="9"/>
    <w:semiHidden/>
    <w:rsid w:val="0065207F"/>
    <w:rPr>
      <w:rFonts w:ascii="Calibri" w:eastAsia="Times New Roman" w:hAnsi="Calibri" w:cs="Times New Roman"/>
      <w:b/>
      <w:bCs/>
      <w:i/>
      <w:iCs/>
      <w:color w:val="00000A"/>
      <w:kern w:val="1"/>
      <w:sz w:val="26"/>
      <w:szCs w:val="2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87554">
      <w:bodyDiv w:val="1"/>
      <w:marLeft w:val="0"/>
      <w:marRight w:val="0"/>
      <w:marTop w:val="0"/>
      <w:marBottom w:val="0"/>
      <w:divBdr>
        <w:top w:val="none" w:sz="0" w:space="0" w:color="auto"/>
        <w:left w:val="none" w:sz="0" w:space="0" w:color="auto"/>
        <w:bottom w:val="none" w:sz="0" w:space="0" w:color="auto"/>
        <w:right w:val="none" w:sz="0" w:space="0" w:color="auto"/>
      </w:divBdr>
    </w:div>
    <w:div w:id="548958348">
      <w:bodyDiv w:val="1"/>
      <w:marLeft w:val="0"/>
      <w:marRight w:val="0"/>
      <w:marTop w:val="0"/>
      <w:marBottom w:val="0"/>
      <w:divBdr>
        <w:top w:val="none" w:sz="0" w:space="0" w:color="auto"/>
        <w:left w:val="none" w:sz="0" w:space="0" w:color="auto"/>
        <w:bottom w:val="none" w:sz="0" w:space="0" w:color="auto"/>
        <w:right w:val="none" w:sz="0" w:space="0" w:color="auto"/>
      </w:divBdr>
    </w:div>
    <w:div w:id="1000692826">
      <w:bodyDiv w:val="1"/>
      <w:marLeft w:val="0"/>
      <w:marRight w:val="0"/>
      <w:marTop w:val="0"/>
      <w:marBottom w:val="0"/>
      <w:divBdr>
        <w:top w:val="none" w:sz="0" w:space="0" w:color="auto"/>
        <w:left w:val="none" w:sz="0" w:space="0" w:color="auto"/>
        <w:bottom w:val="none" w:sz="0" w:space="0" w:color="auto"/>
        <w:right w:val="none" w:sz="0" w:space="0" w:color="auto"/>
      </w:divBdr>
    </w:div>
    <w:div w:id="1115951850">
      <w:bodyDiv w:val="1"/>
      <w:marLeft w:val="0"/>
      <w:marRight w:val="0"/>
      <w:marTop w:val="0"/>
      <w:marBottom w:val="0"/>
      <w:divBdr>
        <w:top w:val="none" w:sz="0" w:space="0" w:color="auto"/>
        <w:left w:val="none" w:sz="0" w:space="0" w:color="auto"/>
        <w:bottom w:val="none" w:sz="0" w:space="0" w:color="auto"/>
        <w:right w:val="none" w:sz="0" w:space="0" w:color="auto"/>
      </w:divBdr>
    </w:div>
    <w:div w:id="1292054681">
      <w:bodyDiv w:val="1"/>
      <w:marLeft w:val="0"/>
      <w:marRight w:val="0"/>
      <w:marTop w:val="0"/>
      <w:marBottom w:val="0"/>
      <w:divBdr>
        <w:top w:val="none" w:sz="0" w:space="0" w:color="auto"/>
        <w:left w:val="none" w:sz="0" w:space="0" w:color="auto"/>
        <w:bottom w:val="none" w:sz="0" w:space="0" w:color="auto"/>
        <w:right w:val="none" w:sz="0" w:space="0" w:color="auto"/>
      </w:divBdr>
    </w:div>
    <w:div w:id="1599560104">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B3D2C-1939-4982-93F7-AADACBDE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5752</Words>
  <Characters>32787</Characters>
  <Application>Microsoft Office Word</Application>
  <DocSecurity>0</DocSecurity>
  <Lines>273</Lines>
  <Paragraphs>76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38463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Matteo Parini</cp:lastModifiedBy>
  <cp:revision>2</cp:revision>
  <cp:lastPrinted>2016-07-15T13:50:00Z</cp:lastPrinted>
  <dcterms:created xsi:type="dcterms:W3CDTF">2022-05-11T14:54:00Z</dcterms:created>
  <dcterms:modified xsi:type="dcterms:W3CDTF">2022-05-11T14:54:00Z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